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FC02" w14:textId="77777777" w:rsidR="00E303A8" w:rsidRPr="00E303A8" w:rsidRDefault="002710E1" w:rsidP="002710E1">
      <w:pPr>
        <w:spacing w:before="20"/>
        <w:ind w:left="4111" w:right="1848" w:hanging="4111"/>
        <w:jc w:val="center"/>
        <w:rPr>
          <w:rFonts w:ascii="Calibri" w:hAnsi="Calibri" w:cs="Calibri"/>
          <w:noProof/>
          <w:sz w:val="36"/>
          <w:szCs w:val="36"/>
          <w:lang w:bidi="si-LK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4733871" wp14:editId="63491BF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0625" cy="1190625"/>
            <wp:effectExtent l="19050" t="0" r="9525" b="0"/>
            <wp:wrapSquare wrapText="bothSides"/>
            <wp:docPr id="7" name="Picture 7" descr="http://www.pdn.ac.lk/uop/images/about/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dn.ac.lk/uop/images/about/cres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3A8" w:rsidRPr="00E303A8">
        <w:rPr>
          <w:rFonts w:ascii="Calibri" w:hAnsi="Calibri" w:cs="Calibri"/>
          <w:noProof/>
          <w:sz w:val="36"/>
          <w:szCs w:val="36"/>
          <w:lang w:bidi="si-LK"/>
        </w:rPr>
        <w:t>Application - Elective Program</w:t>
      </w:r>
    </w:p>
    <w:p w14:paraId="7D30986A" w14:textId="77777777" w:rsidR="00E303A8" w:rsidRPr="00E303A8" w:rsidRDefault="00E303A8" w:rsidP="00E303A8">
      <w:pPr>
        <w:spacing w:before="20"/>
        <w:ind w:left="4111" w:right="1848" w:hanging="4111"/>
        <w:jc w:val="center"/>
        <w:rPr>
          <w:rFonts w:ascii="Calibri" w:hAnsi="Calibri" w:cs="Calibri"/>
          <w:noProof/>
          <w:sz w:val="28"/>
          <w:szCs w:val="28"/>
          <w:lang w:bidi="si-LK"/>
        </w:rPr>
      </w:pPr>
      <w:r w:rsidRPr="00E303A8">
        <w:rPr>
          <w:rFonts w:ascii="Calibri" w:hAnsi="Calibri" w:cs="Calibri"/>
          <w:noProof/>
          <w:sz w:val="28"/>
          <w:szCs w:val="28"/>
          <w:lang w:bidi="si-LK"/>
        </w:rPr>
        <w:t>Faculty of Medic</w:t>
      </w:r>
      <w:r w:rsidR="001D2CA4">
        <w:rPr>
          <w:rFonts w:ascii="Calibri" w:hAnsi="Calibri" w:cs="Calibri"/>
          <w:noProof/>
          <w:sz w:val="28"/>
          <w:szCs w:val="28"/>
          <w:lang w:bidi="si-LK"/>
        </w:rPr>
        <w:t>i</w:t>
      </w:r>
      <w:r w:rsidRPr="00E303A8">
        <w:rPr>
          <w:rFonts w:ascii="Calibri" w:hAnsi="Calibri" w:cs="Calibri"/>
          <w:noProof/>
          <w:sz w:val="28"/>
          <w:szCs w:val="28"/>
          <w:lang w:bidi="si-LK"/>
        </w:rPr>
        <w:t>ne</w:t>
      </w:r>
    </w:p>
    <w:p w14:paraId="4C54037B" w14:textId="77777777" w:rsidR="00E303A8" w:rsidRPr="00E303A8" w:rsidRDefault="00E303A8" w:rsidP="00E303A8">
      <w:pPr>
        <w:spacing w:before="20"/>
        <w:ind w:left="4111" w:right="1848" w:hanging="4111"/>
        <w:jc w:val="center"/>
        <w:rPr>
          <w:rFonts w:ascii="Calibri" w:hAnsi="Calibri" w:cs="Calibri"/>
          <w:noProof/>
          <w:sz w:val="28"/>
          <w:szCs w:val="28"/>
          <w:lang w:bidi="si-LK"/>
        </w:rPr>
      </w:pPr>
      <w:r w:rsidRPr="00E303A8">
        <w:rPr>
          <w:rFonts w:ascii="Calibri" w:hAnsi="Calibri" w:cs="Calibri"/>
          <w:noProof/>
          <w:sz w:val="28"/>
          <w:szCs w:val="28"/>
          <w:lang w:bidi="si-LK"/>
        </w:rPr>
        <w:t>University of Peradeniya</w:t>
      </w:r>
    </w:p>
    <w:p w14:paraId="4E1671F4" w14:textId="77777777" w:rsidR="00E303A8" w:rsidRPr="00E303A8" w:rsidRDefault="00E303A8" w:rsidP="00E303A8">
      <w:pPr>
        <w:spacing w:before="20"/>
        <w:ind w:left="4111" w:right="1848" w:hanging="4111"/>
        <w:jc w:val="center"/>
        <w:rPr>
          <w:rFonts w:ascii="Calibri" w:hAnsi="Calibri" w:cs="Calibri"/>
          <w:sz w:val="28"/>
          <w:szCs w:val="28"/>
        </w:rPr>
      </w:pPr>
      <w:r w:rsidRPr="00E303A8">
        <w:rPr>
          <w:rFonts w:ascii="Calibri" w:hAnsi="Calibri" w:cs="Calibri"/>
          <w:noProof/>
          <w:sz w:val="28"/>
          <w:szCs w:val="28"/>
          <w:lang w:bidi="si-LK"/>
        </w:rPr>
        <w:t>Sri Lanka</w:t>
      </w:r>
    </w:p>
    <w:p w14:paraId="4E1E8989" w14:textId="77777777" w:rsidR="00542CCF" w:rsidRPr="00E303A8" w:rsidRDefault="00542CCF">
      <w:pPr>
        <w:spacing w:before="2" w:line="140" w:lineRule="exact"/>
        <w:rPr>
          <w:rFonts w:asciiTheme="minorHAnsi" w:hAnsiTheme="minorHAnsi" w:cstheme="minorHAnsi"/>
          <w:sz w:val="32"/>
          <w:szCs w:val="32"/>
        </w:rPr>
      </w:pPr>
    </w:p>
    <w:p w14:paraId="048F3C31" w14:textId="77777777" w:rsidR="00681184" w:rsidRPr="00E303A8" w:rsidRDefault="00946366">
      <w:pPr>
        <w:spacing w:before="16" w:line="260" w:lineRule="exact"/>
        <w:ind w:left="100"/>
        <w:rPr>
          <w:rFonts w:ascii="Calibri" w:eastAsia="Calibri" w:hAnsi="Calibri" w:cs="Calibri"/>
          <w:spacing w:val="43"/>
          <w:sz w:val="32"/>
          <w:szCs w:val="32"/>
        </w:rPr>
      </w:pPr>
      <w:r>
        <w:rPr>
          <w:rFonts w:ascii="Calibri" w:eastAsia="Calibri" w:hAnsi="Calibri" w:cs="Calibri"/>
          <w:noProof/>
          <w:sz w:val="32"/>
          <w:szCs w:val="32"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1E50A" wp14:editId="714EB37B">
                <wp:simplePos x="0" y="0"/>
                <wp:positionH relativeFrom="column">
                  <wp:posOffset>4826000</wp:posOffset>
                </wp:positionH>
                <wp:positionV relativeFrom="paragraph">
                  <wp:posOffset>159385</wp:posOffset>
                </wp:positionV>
                <wp:extent cx="1047750" cy="1219200"/>
                <wp:effectExtent l="0" t="0" r="19050" b="190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78829" id="Rectangle 13" o:spid="_x0000_s1026" style="position:absolute;margin-left:380pt;margin-top:12.55pt;width:82.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"/>
            </w:pict>
          </mc:Fallback>
        </mc:AlternateContent>
      </w:r>
    </w:p>
    <w:p w14:paraId="0604DB1A" w14:textId="77777777" w:rsidR="00E364E0" w:rsidRPr="00E364E0" w:rsidRDefault="00946366" w:rsidP="00E364E0">
      <w:pPr>
        <w:spacing w:before="16" w:line="260" w:lineRule="exac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C52AB" wp14:editId="544C5E7C">
                <wp:simplePos x="0" y="0"/>
                <wp:positionH relativeFrom="column">
                  <wp:posOffset>4884420</wp:posOffset>
                </wp:positionH>
                <wp:positionV relativeFrom="paragraph">
                  <wp:posOffset>107950</wp:posOffset>
                </wp:positionV>
                <wp:extent cx="880110" cy="821690"/>
                <wp:effectExtent l="1270" t="3175" r="4445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F334C" w14:textId="77777777" w:rsidR="00FB7C9D" w:rsidRDefault="00FB7C9D" w:rsidP="00FB7C9D">
                            <w:pPr>
                              <w:jc w:val="center"/>
                            </w:pPr>
                            <w:r>
                              <w:t>Please attach a recent passport sized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C52A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84.6pt;margin-top:8.5pt;width:69.3pt;height:64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" filled="f" stroked="f">
                <v:textbox style="mso-fit-shape-to-text:t">
                  <w:txbxContent>
                    <w:p w14:paraId="5F2F334C" w14:textId="77777777" w:rsidR="00FB7C9D" w:rsidRDefault="00FB7C9D" w:rsidP="00FB7C9D">
                      <w:pPr>
                        <w:jc w:val="center"/>
                      </w:pPr>
                      <w:r>
                        <w:t>Please attach a recent passport sized photograph</w:t>
                      </w:r>
                    </w:p>
                  </w:txbxContent>
                </v:textbox>
              </v:shape>
            </w:pict>
          </mc:Fallback>
        </mc:AlternateContent>
      </w:r>
      <w:r w:rsidR="00B00018" w:rsidRPr="00E364E0">
        <w:rPr>
          <w:rFonts w:ascii="Calibri" w:eastAsia="Calibri" w:hAnsi="Calibri" w:cs="Calibri"/>
          <w:b/>
          <w:bCs/>
          <w:sz w:val="22"/>
          <w:szCs w:val="22"/>
        </w:rPr>
        <w:t>PERSONAL DETAILS</w:t>
      </w:r>
    </w:p>
    <w:p w14:paraId="035629E0" w14:textId="77777777" w:rsidR="00542CCF" w:rsidRPr="00681184" w:rsidRDefault="00E854FC" w:rsidP="00681184">
      <w:pPr>
        <w:pStyle w:val="ListParagraph"/>
        <w:numPr>
          <w:ilvl w:val="0"/>
          <w:numId w:val="2"/>
        </w:numPr>
        <w:spacing w:before="16" w:line="260" w:lineRule="exact"/>
        <w:rPr>
          <w:rFonts w:ascii="Calibri" w:eastAsia="Calibri" w:hAnsi="Calibri" w:cs="Calibri"/>
          <w:sz w:val="22"/>
          <w:szCs w:val="22"/>
        </w:rPr>
      </w:pPr>
      <w:r w:rsidRPr="00681184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81184">
        <w:rPr>
          <w:rFonts w:ascii="Calibri" w:eastAsia="Calibri" w:hAnsi="Calibri" w:cs="Calibri"/>
          <w:sz w:val="22"/>
          <w:szCs w:val="22"/>
        </w:rPr>
        <w:t>AME</w:t>
      </w:r>
      <w:r w:rsidR="00E57A55">
        <w:rPr>
          <w:rFonts w:ascii="Calibri" w:eastAsia="Calibri" w:hAnsi="Calibri" w:cs="Calibri"/>
          <w:sz w:val="22"/>
          <w:szCs w:val="22"/>
        </w:rPr>
        <w:t xml:space="preserve"> IN </w:t>
      </w:r>
      <w:r w:rsidRPr="00681184">
        <w:rPr>
          <w:rFonts w:ascii="Calibri" w:eastAsia="Calibri" w:hAnsi="Calibri" w:cs="Calibri"/>
          <w:sz w:val="22"/>
          <w:szCs w:val="22"/>
        </w:rPr>
        <w:t>FU</w:t>
      </w:r>
      <w:r w:rsidRPr="00681184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681184">
        <w:rPr>
          <w:rFonts w:ascii="Calibri" w:eastAsia="Calibri" w:hAnsi="Calibri" w:cs="Calibri"/>
          <w:sz w:val="22"/>
          <w:szCs w:val="22"/>
        </w:rPr>
        <w:t>L</w:t>
      </w:r>
    </w:p>
    <w:p w14:paraId="1B91170C" w14:textId="77777777" w:rsidR="00542CCF" w:rsidRDefault="00542CCF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4"/>
        <w:gridCol w:w="442"/>
        <w:gridCol w:w="444"/>
        <w:gridCol w:w="445"/>
        <w:gridCol w:w="442"/>
        <w:gridCol w:w="442"/>
        <w:gridCol w:w="444"/>
        <w:gridCol w:w="442"/>
        <w:gridCol w:w="444"/>
        <w:gridCol w:w="442"/>
        <w:gridCol w:w="444"/>
        <w:gridCol w:w="442"/>
        <w:gridCol w:w="444"/>
        <w:gridCol w:w="444"/>
      </w:tblGrid>
      <w:tr w:rsidR="00FB7C9D" w14:paraId="34A1529D" w14:textId="77777777">
        <w:trPr>
          <w:trHeight w:hRule="exact" w:val="279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DE254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0887C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0B9F7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B0610" w14:textId="77777777" w:rsidR="00FB7C9D" w:rsidRDefault="00FB7C9D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44950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5011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55305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EE585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7FF13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15AFD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C62A5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11967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84682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5A4A5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A295B" w14:textId="77777777" w:rsidR="00FB7C9D" w:rsidRDefault="00FB7C9D"/>
        </w:tc>
      </w:tr>
      <w:tr w:rsidR="00FB7C9D" w14:paraId="58DE2BAD" w14:textId="77777777">
        <w:trPr>
          <w:trHeight w:hRule="exact" w:val="278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B209C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D6C3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1EBBA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2631" w14:textId="77777777" w:rsidR="00FB7C9D" w:rsidRDefault="00FB7C9D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E05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55858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B22B3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F1B40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52137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8394F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B6F21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3203F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1A3C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02153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B4977" w14:textId="77777777" w:rsidR="00FB7C9D" w:rsidRDefault="00FB7C9D"/>
        </w:tc>
      </w:tr>
      <w:tr w:rsidR="00FB7C9D" w14:paraId="4AD3F0BB" w14:textId="77777777">
        <w:trPr>
          <w:trHeight w:hRule="exact" w:val="278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E76B2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C6541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5393D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1D610" w14:textId="77777777" w:rsidR="00FB7C9D" w:rsidRDefault="00FB7C9D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E1C3A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D8C92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C363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27AAA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8B376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7855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A0CC7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8F519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FB2E0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DF958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360C3" w14:textId="77777777" w:rsidR="00FB7C9D" w:rsidRDefault="00FB7C9D"/>
        </w:tc>
      </w:tr>
      <w:tr w:rsidR="00FB7C9D" w14:paraId="60888086" w14:textId="77777777">
        <w:trPr>
          <w:trHeight w:hRule="exact" w:val="278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7123F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3CC55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C3BA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B9128" w14:textId="77777777" w:rsidR="00FB7C9D" w:rsidRDefault="00FB7C9D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9C87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D9738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F37AD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7DD43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01F18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A7B3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F388B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92760" w14:textId="77777777" w:rsidR="00FB7C9D" w:rsidRDefault="00FB7C9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89E2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E6E41" w14:textId="77777777" w:rsidR="00FB7C9D" w:rsidRDefault="00FB7C9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89493" w14:textId="77777777" w:rsidR="00FB7C9D" w:rsidRDefault="00FB7C9D"/>
        </w:tc>
      </w:tr>
    </w:tbl>
    <w:p w14:paraId="6FB78C90" w14:textId="77777777" w:rsidR="00542CCF" w:rsidRDefault="00542CCF">
      <w:pPr>
        <w:spacing w:before="5" w:line="280" w:lineRule="exact"/>
        <w:rPr>
          <w:sz w:val="28"/>
          <w:szCs w:val="28"/>
        </w:rPr>
      </w:pPr>
    </w:p>
    <w:p w14:paraId="6F986220" w14:textId="77777777" w:rsidR="004112EA" w:rsidRPr="004112EA" w:rsidRDefault="00E854FC" w:rsidP="004112EA">
      <w:pPr>
        <w:pStyle w:val="ListParagraph"/>
        <w:numPr>
          <w:ilvl w:val="0"/>
          <w:numId w:val="2"/>
        </w:numPr>
        <w:spacing w:before="16" w:line="260" w:lineRule="exact"/>
        <w:rPr>
          <w:rFonts w:ascii="Calibri" w:eastAsia="Calibri" w:hAnsi="Calibri" w:cs="Calibri"/>
          <w:sz w:val="22"/>
          <w:szCs w:val="22"/>
        </w:rPr>
      </w:pPr>
      <w:r w:rsidRPr="004112EA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112EA">
        <w:rPr>
          <w:rFonts w:ascii="Calibri" w:eastAsia="Calibri" w:hAnsi="Calibri" w:cs="Calibri"/>
          <w:sz w:val="22"/>
          <w:szCs w:val="22"/>
        </w:rPr>
        <w:t>AME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 w:rsidRPr="004112EA">
        <w:rPr>
          <w:rFonts w:ascii="Calibri" w:eastAsia="Calibri" w:hAnsi="Calibri" w:cs="Calibri"/>
          <w:sz w:val="22"/>
          <w:szCs w:val="22"/>
        </w:rPr>
        <w:t>W</w:t>
      </w:r>
      <w:r w:rsidRPr="004112EA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4112EA">
        <w:rPr>
          <w:rFonts w:ascii="Calibri" w:eastAsia="Calibri" w:hAnsi="Calibri" w:cs="Calibri"/>
          <w:sz w:val="22"/>
          <w:szCs w:val="22"/>
        </w:rPr>
        <w:t>TH I</w:t>
      </w:r>
      <w:r w:rsidRPr="004112EA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112EA">
        <w:rPr>
          <w:rFonts w:ascii="Calibri" w:eastAsia="Calibri" w:hAnsi="Calibri" w:cs="Calibri"/>
          <w:sz w:val="22"/>
          <w:szCs w:val="22"/>
        </w:rPr>
        <w:t>ITI</w:t>
      </w:r>
      <w:r w:rsidRPr="004112EA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4112EA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4112EA">
        <w:rPr>
          <w:rFonts w:ascii="Calibri" w:eastAsia="Calibri" w:hAnsi="Calibri" w:cs="Calibri"/>
          <w:sz w:val="22"/>
          <w:szCs w:val="22"/>
        </w:rPr>
        <w:t>S</w:t>
      </w:r>
      <w:r w:rsidR="004112EA">
        <w:rPr>
          <w:rFonts w:ascii="Calibri" w:eastAsia="Calibri" w:hAnsi="Calibri" w:cs="Calibri"/>
          <w:sz w:val="22"/>
          <w:szCs w:val="22"/>
        </w:rPr>
        <w:t xml:space="preserve"> (</w:t>
      </w:r>
      <w:proofErr w:type="gramStart"/>
      <w:r w:rsidR="004112EA">
        <w:rPr>
          <w:rFonts w:ascii="Calibri" w:eastAsia="Calibri" w:hAnsi="Calibri" w:cs="Calibri"/>
          <w:sz w:val="22"/>
          <w:szCs w:val="22"/>
        </w:rPr>
        <w:t>e.g</w:t>
      </w:r>
      <w:r w:rsidR="00E57A55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004112EA">
        <w:rPr>
          <w:rFonts w:ascii="Calibri" w:eastAsia="Calibri" w:hAnsi="Calibri" w:cs="Calibri"/>
          <w:sz w:val="22"/>
          <w:szCs w:val="22"/>
        </w:rPr>
        <w:t xml:space="preserve"> RL SMITH)</w:t>
      </w: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4"/>
        <w:gridCol w:w="442"/>
        <w:gridCol w:w="444"/>
        <w:gridCol w:w="445"/>
        <w:gridCol w:w="442"/>
        <w:gridCol w:w="442"/>
        <w:gridCol w:w="444"/>
        <w:gridCol w:w="442"/>
        <w:gridCol w:w="444"/>
        <w:gridCol w:w="442"/>
        <w:gridCol w:w="444"/>
        <w:gridCol w:w="442"/>
        <w:gridCol w:w="444"/>
        <w:gridCol w:w="444"/>
        <w:gridCol w:w="442"/>
        <w:gridCol w:w="442"/>
        <w:gridCol w:w="445"/>
        <w:gridCol w:w="442"/>
        <w:gridCol w:w="444"/>
      </w:tblGrid>
      <w:tr w:rsidR="004112EA" w14:paraId="3443258A" w14:textId="77777777" w:rsidTr="0051410D">
        <w:trPr>
          <w:trHeight w:hRule="exact" w:val="279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96288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5CD74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7B101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E79B6" w14:textId="77777777" w:rsidR="004112EA" w:rsidRDefault="004112EA" w:rsidP="0051410D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008D1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F21A1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DFF3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14B89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B3F0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2F0FB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38B26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E12F7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A3F42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9A34B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A2DB7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AB88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96962" w14:textId="77777777" w:rsidR="004112EA" w:rsidRDefault="004112EA" w:rsidP="0051410D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C9A6F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D7941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7FDE" w14:textId="77777777" w:rsidR="004112EA" w:rsidRDefault="004112EA" w:rsidP="0051410D"/>
        </w:tc>
      </w:tr>
      <w:tr w:rsidR="004112EA" w14:paraId="48981DF5" w14:textId="77777777" w:rsidTr="0051410D">
        <w:trPr>
          <w:trHeight w:hRule="exact" w:val="278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3FA53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6F7CE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4F68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C441D" w14:textId="77777777" w:rsidR="004112EA" w:rsidRDefault="004112EA" w:rsidP="0051410D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DE5C6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4C395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FFF20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B39DA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7481F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A4B4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96641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4B5CA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EC89F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451F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F6313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874D7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74B01" w14:textId="77777777" w:rsidR="004112EA" w:rsidRDefault="004112EA" w:rsidP="0051410D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123F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9CD28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0624F" w14:textId="77777777" w:rsidR="004112EA" w:rsidRDefault="004112EA" w:rsidP="0051410D"/>
        </w:tc>
      </w:tr>
    </w:tbl>
    <w:p w14:paraId="0EC20EC2" w14:textId="77777777" w:rsidR="004112EA" w:rsidRDefault="004112EA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</w:p>
    <w:p w14:paraId="45BCD848" w14:textId="77777777" w:rsidR="00542CCF" w:rsidRDefault="00E854FC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ease</w:t>
      </w:r>
      <w:r w:rsidR="00E57A55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E303A8">
        <w:rPr>
          <w:rFonts w:ascii="Calibri" w:eastAsia="Calibri" w:hAnsi="Calibri" w:cs="Calibri"/>
          <w:i/>
          <w:spacing w:val="-3"/>
          <w:sz w:val="22"/>
          <w:szCs w:val="22"/>
        </w:rPr>
        <w:t xml:space="preserve">tick the relevant 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i/>
          <w:sz w:val="22"/>
          <w:szCs w:val="22"/>
        </w:rPr>
        <w:t>e)</w:t>
      </w:r>
    </w:p>
    <w:p w14:paraId="78C217A5" w14:textId="77777777" w:rsidR="00542CCF" w:rsidRDefault="00542CCF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442"/>
        <w:gridCol w:w="889"/>
        <w:gridCol w:w="442"/>
        <w:gridCol w:w="886"/>
        <w:gridCol w:w="442"/>
        <w:gridCol w:w="886"/>
        <w:gridCol w:w="444"/>
        <w:gridCol w:w="886"/>
        <w:gridCol w:w="403"/>
      </w:tblGrid>
      <w:tr w:rsidR="0033480D" w14:paraId="2F3E59B2" w14:textId="77777777" w:rsidTr="0033480D">
        <w:trPr>
          <w:trHeight w:hRule="exact" w:val="278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121ECF" w14:textId="77777777" w:rsidR="0033480D" w:rsidRDefault="0033480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34CD6E" w14:textId="77777777" w:rsidR="0033480D" w:rsidRDefault="003348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B9D3D3" w14:textId="77777777" w:rsidR="0033480D" w:rsidRDefault="0033480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f.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FFF77B" w14:textId="77777777" w:rsidR="0033480D" w:rsidRDefault="0033480D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C5FB82" w14:textId="77777777" w:rsidR="0033480D" w:rsidRDefault="0033480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r.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4E6B31" w14:textId="77777777" w:rsidR="0033480D" w:rsidRDefault="0033480D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72FCC8" w14:textId="77777777" w:rsidR="0033480D" w:rsidRDefault="0033480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r.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587786" w14:textId="77777777" w:rsidR="0033480D" w:rsidRDefault="0033480D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EE14B0" w14:textId="77777777" w:rsidR="0033480D" w:rsidRDefault="0033480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s.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C88F1" w14:textId="77777777" w:rsidR="0033480D" w:rsidRDefault="0033480D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</w:p>
        </w:tc>
      </w:tr>
    </w:tbl>
    <w:p w14:paraId="0603DAD5" w14:textId="77777777" w:rsidR="00542CCF" w:rsidRDefault="00542CCF">
      <w:pPr>
        <w:spacing w:before="5" w:line="280" w:lineRule="exact"/>
        <w:rPr>
          <w:sz w:val="28"/>
          <w:szCs w:val="28"/>
        </w:rPr>
      </w:pPr>
    </w:p>
    <w:p w14:paraId="5CEED6B3" w14:textId="77777777" w:rsidR="00542CCF" w:rsidRDefault="00E854FC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 BIRTH</w:t>
      </w:r>
    </w:p>
    <w:p w14:paraId="51AF6924" w14:textId="77777777" w:rsidR="00542CCF" w:rsidRDefault="00542CCF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4"/>
        <w:gridCol w:w="442"/>
        <w:gridCol w:w="444"/>
        <w:gridCol w:w="445"/>
        <w:gridCol w:w="442"/>
        <w:gridCol w:w="442"/>
        <w:gridCol w:w="444"/>
      </w:tblGrid>
      <w:tr w:rsidR="00542CCF" w14:paraId="2B83F424" w14:textId="77777777">
        <w:trPr>
          <w:trHeight w:hRule="exact" w:val="279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17B4B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3D7B2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68D46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8673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0E9AE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9460" w14:textId="77777777" w:rsidR="00542CCF" w:rsidRDefault="00E854FC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5EA62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DA4B1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</w:tr>
      <w:tr w:rsidR="00542CCF" w14:paraId="2FC0185E" w14:textId="77777777">
        <w:trPr>
          <w:trHeight w:hRule="exact" w:val="278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9DAC1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9D12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9204E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92A7A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F518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68AC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6774A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B35E9" w14:textId="77777777" w:rsidR="00542CCF" w:rsidRDefault="00542CCF"/>
        </w:tc>
      </w:tr>
    </w:tbl>
    <w:p w14:paraId="77739720" w14:textId="77777777" w:rsidR="00542CCF" w:rsidRDefault="00542CCF">
      <w:pPr>
        <w:spacing w:before="5" w:line="280" w:lineRule="exact"/>
        <w:rPr>
          <w:sz w:val="28"/>
          <w:szCs w:val="28"/>
        </w:rPr>
      </w:pPr>
    </w:p>
    <w:p w14:paraId="2879A3AF" w14:textId="77777777" w:rsidR="00542CCF" w:rsidRDefault="00E854FC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i/>
          <w:sz w:val="22"/>
          <w:szCs w:val="22"/>
        </w:rPr>
        <w:t>(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ea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 xml:space="preserve">e </w:t>
      </w:r>
      <w:r w:rsidR="00E303A8">
        <w:rPr>
          <w:rFonts w:ascii="Calibri" w:eastAsia="Calibri" w:hAnsi="Calibri" w:cs="Calibri"/>
          <w:i/>
          <w:sz w:val="22"/>
          <w:szCs w:val="22"/>
        </w:rPr>
        <w:t xml:space="preserve">tick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 w:rsidR="00E57A55">
        <w:rPr>
          <w:rFonts w:ascii="Calibri" w:eastAsia="Calibri" w:hAnsi="Calibri" w:cs="Calibri"/>
          <w:i/>
          <w:spacing w:val="-1"/>
          <w:sz w:val="22"/>
          <w:szCs w:val="22"/>
        </w:rPr>
        <w:t xml:space="preserve"> relevant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ag</w:t>
      </w:r>
      <w:r>
        <w:rPr>
          <w:rFonts w:ascii="Calibri" w:eastAsia="Calibri" w:hAnsi="Calibri" w:cs="Calibri"/>
          <w:i/>
          <w:sz w:val="22"/>
          <w:szCs w:val="22"/>
        </w:rPr>
        <w:t>e)</w:t>
      </w:r>
    </w:p>
    <w:p w14:paraId="5D892A31" w14:textId="77777777" w:rsidR="00542CCF" w:rsidRDefault="00542CCF">
      <w:pPr>
        <w:spacing w:before="5" w:line="100" w:lineRule="exact"/>
        <w:rPr>
          <w:sz w:val="10"/>
          <w:szCs w:val="10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442"/>
        <w:gridCol w:w="889"/>
        <w:gridCol w:w="442"/>
      </w:tblGrid>
      <w:tr w:rsidR="00E303A8" w14:paraId="18AC9922" w14:textId="77777777" w:rsidTr="0051410D">
        <w:trPr>
          <w:trHeight w:hRule="exact" w:val="278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248DC9" w14:textId="77777777" w:rsidR="00E303A8" w:rsidRDefault="00E303A8" w:rsidP="0051410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Male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605F1D" w14:textId="77777777" w:rsidR="00E303A8" w:rsidRDefault="00E303A8" w:rsidP="0051410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2DC88F" w14:textId="77777777" w:rsidR="00E303A8" w:rsidRDefault="00E303A8" w:rsidP="0051410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Female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73D485" w14:textId="77777777" w:rsidR="00E303A8" w:rsidRDefault="00E303A8" w:rsidP="0051410D"/>
        </w:tc>
      </w:tr>
    </w:tbl>
    <w:p w14:paraId="307B6446" w14:textId="77777777" w:rsidR="00542CCF" w:rsidRDefault="00542CCF">
      <w:pPr>
        <w:spacing w:line="200" w:lineRule="exact"/>
      </w:pPr>
    </w:p>
    <w:p w14:paraId="08C2B0BE" w14:textId="77777777" w:rsidR="00542CCF" w:rsidRDefault="00E854FC">
      <w:pPr>
        <w:spacing w:before="16" w:line="260" w:lineRule="exact"/>
        <w:ind w:left="100"/>
        <w:rPr>
          <w:rFonts w:ascii="Calibri" w:eastAsia="Calibri" w:hAnsi="Calibri" w:cs="Calibri"/>
          <w:iCs/>
          <w:spacing w:val="1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325F3D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25F3D">
        <w:rPr>
          <w:rFonts w:ascii="Calibri" w:eastAsia="Calibri" w:hAnsi="Calibri" w:cs="Calibri"/>
          <w:sz w:val="22"/>
          <w:szCs w:val="22"/>
        </w:rPr>
        <w:t>A</w:t>
      </w:r>
      <w:r w:rsidR="00325F3D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325F3D">
        <w:rPr>
          <w:rFonts w:ascii="Calibri" w:eastAsia="Calibri" w:hAnsi="Calibri" w:cs="Calibri"/>
          <w:sz w:val="22"/>
          <w:szCs w:val="22"/>
        </w:rPr>
        <w:t>SP</w:t>
      </w:r>
      <w:r w:rsidR="00325F3D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325F3D">
        <w:rPr>
          <w:rFonts w:ascii="Calibri" w:eastAsia="Calibri" w:hAnsi="Calibri" w:cs="Calibri"/>
          <w:sz w:val="22"/>
          <w:szCs w:val="22"/>
        </w:rPr>
        <w:t>RT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 w:rsidR="00332995">
        <w:rPr>
          <w:rFonts w:ascii="Calibri" w:eastAsia="Calibri" w:hAnsi="Calibri" w:cs="Calibri"/>
          <w:iCs/>
          <w:spacing w:val="1"/>
          <w:sz w:val="22"/>
          <w:szCs w:val="22"/>
        </w:rPr>
        <w:t>DETAILS (</w:t>
      </w:r>
      <w:r w:rsidR="00332995" w:rsidRPr="00A4521B">
        <w:rPr>
          <w:rFonts w:ascii="Calibri" w:eastAsia="Calibri" w:hAnsi="Calibri" w:cs="Calibri"/>
          <w:i/>
          <w:spacing w:val="1"/>
          <w:sz w:val="22"/>
          <w:szCs w:val="22"/>
        </w:rPr>
        <w:t xml:space="preserve">Must </w:t>
      </w:r>
      <w:r w:rsidR="00332995" w:rsidRPr="00332995">
        <w:rPr>
          <w:rFonts w:ascii="Calibri" w:eastAsia="Calibri" w:hAnsi="Calibri" w:cs="Calibri"/>
          <w:i/>
          <w:spacing w:val="1"/>
          <w:sz w:val="22"/>
          <w:szCs w:val="22"/>
        </w:rPr>
        <w:t>be a foreign passport holder</w:t>
      </w:r>
      <w:r w:rsidR="00332995">
        <w:rPr>
          <w:rFonts w:ascii="Calibri" w:eastAsia="Calibri" w:hAnsi="Calibri" w:cs="Calibri"/>
          <w:iCs/>
          <w:spacing w:val="1"/>
          <w:sz w:val="22"/>
          <w:szCs w:val="22"/>
        </w:rPr>
        <w:t>)</w:t>
      </w:r>
    </w:p>
    <w:p w14:paraId="30031E4C" w14:textId="77777777" w:rsidR="00332995" w:rsidRDefault="00332995" w:rsidP="00332995">
      <w:pPr>
        <w:pStyle w:val="ListParagraph"/>
        <w:numPr>
          <w:ilvl w:val="0"/>
          <w:numId w:val="3"/>
        </w:numPr>
        <w:spacing w:before="16" w:line="260" w:lineRule="exact"/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iCs/>
          <w:sz w:val="22"/>
          <w:szCs w:val="22"/>
        </w:rPr>
        <w:t>PASSPORT NUMBER</w:t>
      </w:r>
    </w:p>
    <w:tbl>
      <w:tblPr>
        <w:tblpPr w:leftFromText="180" w:rightFromText="180" w:vertAnchor="text" w:horzAnchor="margin" w:tblpY="3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4"/>
        <w:gridCol w:w="442"/>
        <w:gridCol w:w="444"/>
        <w:gridCol w:w="445"/>
        <w:gridCol w:w="442"/>
        <w:gridCol w:w="442"/>
        <w:gridCol w:w="444"/>
        <w:gridCol w:w="442"/>
        <w:gridCol w:w="444"/>
        <w:gridCol w:w="442"/>
        <w:gridCol w:w="444"/>
        <w:gridCol w:w="442"/>
        <w:gridCol w:w="444"/>
        <w:gridCol w:w="444"/>
        <w:gridCol w:w="442"/>
        <w:gridCol w:w="442"/>
        <w:gridCol w:w="445"/>
        <w:gridCol w:w="442"/>
        <w:gridCol w:w="444"/>
      </w:tblGrid>
      <w:tr w:rsidR="00332995" w14:paraId="12F0ABD7" w14:textId="77777777" w:rsidTr="008243BD">
        <w:trPr>
          <w:trHeight w:hRule="exact" w:val="279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E2912" w14:textId="77777777" w:rsidR="00332995" w:rsidRDefault="00332995" w:rsidP="00332995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5ABF" w14:textId="77777777" w:rsidR="00332995" w:rsidRDefault="00332995" w:rsidP="00332995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4EF9" w14:textId="77777777" w:rsidR="00332995" w:rsidRDefault="00332995" w:rsidP="00332995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A5B23" w14:textId="77777777" w:rsidR="00332995" w:rsidRDefault="00332995" w:rsidP="00332995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6F56E" w14:textId="77777777" w:rsidR="00332995" w:rsidRDefault="00332995" w:rsidP="00332995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24646" w14:textId="77777777" w:rsidR="00332995" w:rsidRDefault="00332995" w:rsidP="00332995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EDDB3" w14:textId="77777777" w:rsidR="00332995" w:rsidRDefault="00332995" w:rsidP="00332995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BCF95" w14:textId="77777777" w:rsidR="00332995" w:rsidRDefault="00332995" w:rsidP="00332995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73969" w14:textId="77777777" w:rsidR="00332995" w:rsidRDefault="00332995" w:rsidP="00332995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2370A" w14:textId="77777777" w:rsidR="00332995" w:rsidRDefault="00332995" w:rsidP="00332995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7D9B" w14:textId="77777777" w:rsidR="00332995" w:rsidRDefault="00332995" w:rsidP="00332995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D90A1" w14:textId="77777777" w:rsidR="00332995" w:rsidRDefault="00332995" w:rsidP="00332995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24ADB" w14:textId="77777777" w:rsidR="00332995" w:rsidRDefault="00332995" w:rsidP="00332995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E6949" w14:textId="77777777" w:rsidR="00332995" w:rsidRDefault="00332995" w:rsidP="00332995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9D210" w14:textId="77777777" w:rsidR="00332995" w:rsidRDefault="00332995" w:rsidP="00332995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C80A9" w14:textId="77777777" w:rsidR="00332995" w:rsidRDefault="00332995" w:rsidP="00332995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ACDB" w14:textId="77777777" w:rsidR="00332995" w:rsidRDefault="00332995" w:rsidP="00332995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4491D" w14:textId="77777777" w:rsidR="00332995" w:rsidRDefault="00332995" w:rsidP="00332995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5CB88" w14:textId="77777777" w:rsidR="00332995" w:rsidRDefault="00332995" w:rsidP="00332995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DECC1" w14:textId="77777777" w:rsidR="00332995" w:rsidRDefault="00332995" w:rsidP="00332995"/>
        </w:tc>
      </w:tr>
    </w:tbl>
    <w:p w14:paraId="35FD172C" w14:textId="77777777" w:rsidR="00332995" w:rsidRPr="00332995" w:rsidRDefault="00332995" w:rsidP="00332995">
      <w:pPr>
        <w:pStyle w:val="ListParagraph"/>
        <w:numPr>
          <w:ilvl w:val="0"/>
          <w:numId w:val="3"/>
        </w:numPr>
        <w:spacing w:before="16" w:line="260" w:lineRule="exact"/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iCs/>
          <w:sz w:val="22"/>
          <w:szCs w:val="22"/>
        </w:rPr>
        <w:t xml:space="preserve">NATIONALITY </w:t>
      </w:r>
    </w:p>
    <w:tbl>
      <w:tblPr>
        <w:tblpPr w:leftFromText="180" w:rightFromText="180" w:vertAnchor="text" w:horzAnchor="margin" w:tblpY="3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4"/>
        <w:gridCol w:w="442"/>
        <w:gridCol w:w="444"/>
        <w:gridCol w:w="445"/>
        <w:gridCol w:w="442"/>
        <w:gridCol w:w="442"/>
        <w:gridCol w:w="444"/>
        <w:gridCol w:w="442"/>
        <w:gridCol w:w="444"/>
        <w:gridCol w:w="442"/>
        <w:gridCol w:w="444"/>
        <w:gridCol w:w="442"/>
        <w:gridCol w:w="444"/>
        <w:gridCol w:w="444"/>
        <w:gridCol w:w="442"/>
        <w:gridCol w:w="442"/>
        <w:gridCol w:w="445"/>
        <w:gridCol w:w="442"/>
        <w:gridCol w:w="444"/>
      </w:tblGrid>
      <w:tr w:rsidR="00332995" w14:paraId="29B40AA4" w14:textId="77777777" w:rsidTr="008243BD">
        <w:trPr>
          <w:trHeight w:hRule="exact" w:val="279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EB213" w14:textId="77777777" w:rsidR="00332995" w:rsidRDefault="00332995" w:rsidP="008243B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25A7F" w14:textId="77777777" w:rsidR="00332995" w:rsidRDefault="00332995" w:rsidP="008243B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67A92" w14:textId="77777777" w:rsidR="00332995" w:rsidRDefault="00332995" w:rsidP="008243B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93B55" w14:textId="77777777" w:rsidR="00332995" w:rsidRDefault="00332995" w:rsidP="008243BD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6154E" w14:textId="77777777" w:rsidR="00332995" w:rsidRDefault="00332995" w:rsidP="008243B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C1AB2" w14:textId="77777777" w:rsidR="00332995" w:rsidRDefault="00332995" w:rsidP="008243B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8CB79" w14:textId="77777777" w:rsidR="00332995" w:rsidRDefault="00332995" w:rsidP="008243B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2AC43" w14:textId="77777777" w:rsidR="00332995" w:rsidRDefault="00332995" w:rsidP="008243B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74EDE" w14:textId="77777777" w:rsidR="00332995" w:rsidRDefault="00332995" w:rsidP="008243B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99443" w14:textId="77777777" w:rsidR="00332995" w:rsidRDefault="00332995" w:rsidP="008243B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97A53" w14:textId="77777777" w:rsidR="00332995" w:rsidRDefault="00332995" w:rsidP="008243B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68D88" w14:textId="77777777" w:rsidR="00332995" w:rsidRDefault="00332995" w:rsidP="008243B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069E8" w14:textId="77777777" w:rsidR="00332995" w:rsidRDefault="00332995" w:rsidP="008243B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B868" w14:textId="77777777" w:rsidR="00332995" w:rsidRDefault="00332995" w:rsidP="008243B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E406D" w14:textId="77777777" w:rsidR="00332995" w:rsidRDefault="00332995" w:rsidP="008243B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A7CD9" w14:textId="77777777" w:rsidR="00332995" w:rsidRDefault="00332995" w:rsidP="008243B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47636" w14:textId="77777777" w:rsidR="00332995" w:rsidRDefault="00332995" w:rsidP="008243BD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7C63D" w14:textId="77777777" w:rsidR="00332995" w:rsidRDefault="00332995" w:rsidP="008243B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CFD15" w14:textId="77777777" w:rsidR="00332995" w:rsidRDefault="00332995" w:rsidP="008243B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Y="38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444"/>
              <w:gridCol w:w="445"/>
              <w:gridCol w:w="442"/>
              <w:gridCol w:w="442"/>
              <w:gridCol w:w="444"/>
              <w:gridCol w:w="442"/>
              <w:gridCol w:w="444"/>
              <w:gridCol w:w="442"/>
              <w:gridCol w:w="444"/>
              <w:gridCol w:w="442"/>
              <w:gridCol w:w="444"/>
              <w:gridCol w:w="444"/>
              <w:gridCol w:w="442"/>
              <w:gridCol w:w="442"/>
              <w:gridCol w:w="445"/>
              <w:gridCol w:w="442"/>
              <w:gridCol w:w="444"/>
            </w:tblGrid>
            <w:tr w:rsidR="00332995" w14:paraId="2E4EBBDA" w14:textId="77777777" w:rsidTr="008243BD">
              <w:trPr>
                <w:trHeight w:hRule="exact" w:val="279"/>
              </w:trPr>
              <w:tc>
                <w:tcPr>
                  <w:tcW w:w="4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7D5F030" w14:textId="77777777" w:rsidR="00332995" w:rsidRDefault="00332995" w:rsidP="00332995"/>
              </w:tc>
              <w:tc>
                <w:tcPr>
                  <w:tcW w:w="4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56C27F2" w14:textId="77777777" w:rsidR="00332995" w:rsidRDefault="00332995" w:rsidP="00332995"/>
              </w:tc>
              <w:tc>
                <w:tcPr>
                  <w:tcW w:w="4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14545D6" w14:textId="77777777" w:rsidR="00332995" w:rsidRDefault="00332995" w:rsidP="00332995"/>
              </w:tc>
              <w:tc>
                <w:tcPr>
                  <w:tcW w:w="4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94CAD5" w14:textId="77777777" w:rsidR="00332995" w:rsidRDefault="00332995" w:rsidP="00332995"/>
              </w:tc>
              <w:tc>
                <w:tcPr>
                  <w:tcW w:w="4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C3607AC" w14:textId="77777777" w:rsidR="00332995" w:rsidRDefault="00332995" w:rsidP="00332995"/>
              </w:tc>
              <w:tc>
                <w:tcPr>
                  <w:tcW w:w="4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FD13776" w14:textId="77777777" w:rsidR="00332995" w:rsidRDefault="00332995" w:rsidP="00332995"/>
              </w:tc>
              <w:tc>
                <w:tcPr>
                  <w:tcW w:w="4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8498BE0" w14:textId="77777777" w:rsidR="00332995" w:rsidRDefault="00332995" w:rsidP="00332995"/>
              </w:tc>
              <w:tc>
                <w:tcPr>
                  <w:tcW w:w="4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887DA55" w14:textId="77777777" w:rsidR="00332995" w:rsidRDefault="00332995" w:rsidP="00332995"/>
              </w:tc>
              <w:tc>
                <w:tcPr>
                  <w:tcW w:w="4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ECFAD11" w14:textId="77777777" w:rsidR="00332995" w:rsidRDefault="00332995" w:rsidP="00332995"/>
              </w:tc>
              <w:tc>
                <w:tcPr>
                  <w:tcW w:w="4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02F5C3E" w14:textId="77777777" w:rsidR="00332995" w:rsidRDefault="00332995" w:rsidP="00332995"/>
              </w:tc>
              <w:tc>
                <w:tcPr>
                  <w:tcW w:w="4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3F25BC4" w14:textId="77777777" w:rsidR="00332995" w:rsidRDefault="00332995" w:rsidP="00332995"/>
              </w:tc>
              <w:tc>
                <w:tcPr>
                  <w:tcW w:w="4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3B72C3E" w14:textId="77777777" w:rsidR="00332995" w:rsidRDefault="00332995" w:rsidP="00332995"/>
              </w:tc>
              <w:tc>
                <w:tcPr>
                  <w:tcW w:w="4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5293E08" w14:textId="77777777" w:rsidR="00332995" w:rsidRDefault="00332995" w:rsidP="00332995"/>
              </w:tc>
              <w:tc>
                <w:tcPr>
                  <w:tcW w:w="4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A3DAE52" w14:textId="77777777" w:rsidR="00332995" w:rsidRDefault="00332995" w:rsidP="00332995"/>
              </w:tc>
              <w:tc>
                <w:tcPr>
                  <w:tcW w:w="4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554B78" w14:textId="77777777" w:rsidR="00332995" w:rsidRDefault="00332995" w:rsidP="00332995"/>
              </w:tc>
              <w:tc>
                <w:tcPr>
                  <w:tcW w:w="4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23CFF9B" w14:textId="77777777" w:rsidR="00332995" w:rsidRDefault="00332995" w:rsidP="00332995"/>
              </w:tc>
              <w:tc>
                <w:tcPr>
                  <w:tcW w:w="4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9269BF2" w14:textId="77777777" w:rsidR="00332995" w:rsidRDefault="00332995" w:rsidP="00332995"/>
              </w:tc>
              <w:tc>
                <w:tcPr>
                  <w:tcW w:w="44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9398D6D" w14:textId="77777777" w:rsidR="00332995" w:rsidRDefault="00332995" w:rsidP="00332995"/>
              </w:tc>
              <w:tc>
                <w:tcPr>
                  <w:tcW w:w="44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FF34165" w14:textId="77777777" w:rsidR="00332995" w:rsidRDefault="00332995" w:rsidP="00332995"/>
              </w:tc>
              <w:tc>
                <w:tcPr>
                  <w:tcW w:w="4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220C5BD" w14:textId="77777777" w:rsidR="00332995" w:rsidRDefault="00332995" w:rsidP="00332995"/>
              </w:tc>
            </w:tr>
          </w:tbl>
          <w:p w14:paraId="1D896C05" w14:textId="77777777" w:rsidR="00332995" w:rsidRDefault="00332995" w:rsidP="00332995">
            <w:pPr>
              <w:pStyle w:val="ListParagraph"/>
              <w:spacing w:before="16" w:line="260" w:lineRule="exact"/>
              <w:ind w:left="1440"/>
              <w:rPr>
                <w:rFonts w:ascii="Calibri" w:eastAsia="Calibri" w:hAnsi="Calibri" w:cs="Calibri"/>
                <w:iCs/>
                <w:sz w:val="22"/>
                <w:szCs w:val="22"/>
              </w:rPr>
            </w:pPr>
          </w:p>
          <w:p w14:paraId="3C01BCC8" w14:textId="77777777" w:rsidR="00332995" w:rsidRDefault="00332995" w:rsidP="008243BD"/>
        </w:tc>
      </w:tr>
    </w:tbl>
    <w:p w14:paraId="7B090214" w14:textId="77777777" w:rsidR="00332995" w:rsidRDefault="00332995">
      <w:pPr>
        <w:spacing w:line="200" w:lineRule="exact"/>
        <w:rPr>
          <w:i/>
          <w:iCs/>
        </w:rPr>
      </w:pPr>
    </w:p>
    <w:p w14:paraId="23A1A491" w14:textId="77777777" w:rsidR="00542CCF" w:rsidRPr="00A4521B" w:rsidRDefault="00332995" w:rsidP="00332995">
      <w:pPr>
        <w:pStyle w:val="ListParagraph"/>
        <w:numPr>
          <w:ilvl w:val="0"/>
          <w:numId w:val="4"/>
        </w:numPr>
        <w:spacing w:line="200" w:lineRule="exact"/>
        <w:rPr>
          <w:rFonts w:asciiTheme="minorHAnsi" w:hAnsiTheme="minorHAnsi" w:cstheme="minorHAnsi"/>
          <w:b/>
          <w:bCs/>
          <w:i/>
          <w:iCs/>
        </w:rPr>
      </w:pPr>
      <w:r w:rsidRPr="00A4521B">
        <w:rPr>
          <w:rFonts w:asciiTheme="minorHAnsi" w:hAnsiTheme="minorHAnsi" w:cstheme="minorHAnsi"/>
          <w:b/>
          <w:bCs/>
          <w:i/>
          <w:iCs/>
        </w:rPr>
        <w:t>PLEAS</w:t>
      </w:r>
      <w:r w:rsidR="00E57A55">
        <w:rPr>
          <w:rFonts w:asciiTheme="minorHAnsi" w:hAnsiTheme="minorHAnsi" w:cstheme="minorHAnsi"/>
          <w:b/>
          <w:bCs/>
          <w:i/>
          <w:iCs/>
        </w:rPr>
        <w:t>E</w:t>
      </w:r>
      <w:r w:rsidRPr="00A4521B">
        <w:rPr>
          <w:rFonts w:asciiTheme="minorHAnsi" w:hAnsiTheme="minorHAnsi" w:cstheme="minorHAnsi"/>
          <w:b/>
          <w:bCs/>
          <w:i/>
          <w:iCs/>
        </w:rPr>
        <w:t xml:space="preserve"> ATTACH A COPY OF THE DATA PAGE OF YOUR CURRENT PASSPORT</w:t>
      </w:r>
    </w:p>
    <w:p w14:paraId="0B33065A" w14:textId="77777777" w:rsidR="00542CCF" w:rsidRDefault="00542CCF">
      <w:pPr>
        <w:spacing w:before="6" w:line="220" w:lineRule="exact"/>
        <w:rPr>
          <w:sz w:val="22"/>
          <w:szCs w:val="22"/>
        </w:rPr>
      </w:pPr>
    </w:p>
    <w:p w14:paraId="3F875C99" w14:textId="77777777" w:rsidR="00542CCF" w:rsidRDefault="00E854FC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 AD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ESS</w:t>
      </w:r>
    </w:p>
    <w:p w14:paraId="46F8325F" w14:textId="77777777" w:rsidR="00542CCF" w:rsidRDefault="00542CCF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442"/>
        <w:gridCol w:w="442"/>
        <w:gridCol w:w="444"/>
        <w:gridCol w:w="442"/>
        <w:gridCol w:w="444"/>
        <w:gridCol w:w="442"/>
        <w:gridCol w:w="444"/>
        <w:gridCol w:w="442"/>
        <w:gridCol w:w="444"/>
        <w:gridCol w:w="444"/>
        <w:gridCol w:w="442"/>
        <w:gridCol w:w="442"/>
        <w:gridCol w:w="445"/>
        <w:gridCol w:w="442"/>
        <w:gridCol w:w="444"/>
      </w:tblGrid>
      <w:tr w:rsidR="00542CCF" w14:paraId="0B21246A" w14:textId="77777777">
        <w:trPr>
          <w:trHeight w:hRule="exact" w:val="279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149B8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e1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5DE3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39DE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F6B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7374D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14BA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F445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DAA2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661C2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1080D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E938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230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23828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118F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8B20A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2D8BA" w14:textId="77777777" w:rsidR="00542CCF" w:rsidRDefault="00542CCF"/>
        </w:tc>
      </w:tr>
      <w:tr w:rsidR="00542CCF" w14:paraId="696FD1E5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EA142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e2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D194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FDF79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CEDF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0E6E1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625A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F17F7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71D3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8D9E9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CC76B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B0C7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92A36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532C8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A025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89BB9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AD310" w14:textId="77777777" w:rsidR="00542CCF" w:rsidRDefault="00542CCF"/>
        </w:tc>
      </w:tr>
      <w:tr w:rsidR="00542CCF" w14:paraId="276F7702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42A2B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City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25D4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16CB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3DBD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534D4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8503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9B4A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46733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7E505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9D452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300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60EA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DDB30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EA03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47D40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5C6FB" w14:textId="77777777" w:rsidR="00542CCF" w:rsidRDefault="00542CCF"/>
        </w:tc>
      </w:tr>
      <w:tr w:rsidR="00542CCF" w14:paraId="40B67B18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49E3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State/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07236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A7F6C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72B1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D4842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9CE36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DD56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FFF7D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930AF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D6DFB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1302C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1B06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802AE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BA2B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B6E6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E516C" w14:textId="77777777" w:rsidR="00542CCF" w:rsidRDefault="00542CCF"/>
        </w:tc>
      </w:tr>
      <w:tr w:rsidR="00542CCF" w14:paraId="5374F0D4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1FE9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try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DFF7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5F8F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4B6E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BB5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14A7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1FBD0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632E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A7AD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76EE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B758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9B46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AE24E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B31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B2A49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1FD73" w14:textId="77777777" w:rsidR="00542CCF" w:rsidRDefault="00542CCF"/>
        </w:tc>
      </w:tr>
      <w:tr w:rsidR="00542CCF" w14:paraId="36AF5234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7DCDE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tal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1010D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1FF61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EF3CC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B9E7F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294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7888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0AF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B806D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A9A62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171B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3C08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E1FCF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7327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72EFC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23EC9" w14:textId="77777777" w:rsidR="00542CCF" w:rsidRDefault="00542CCF"/>
        </w:tc>
      </w:tr>
    </w:tbl>
    <w:p w14:paraId="7EF15CAB" w14:textId="77777777" w:rsidR="004112EA" w:rsidRDefault="004112EA">
      <w:pPr>
        <w:spacing w:before="16" w:line="260" w:lineRule="exact"/>
        <w:ind w:left="100"/>
        <w:rPr>
          <w:rFonts w:ascii="Calibri" w:eastAsia="Calibri" w:hAnsi="Calibri" w:cs="Calibri"/>
          <w:spacing w:val="1"/>
          <w:sz w:val="22"/>
          <w:szCs w:val="22"/>
        </w:rPr>
      </w:pPr>
    </w:p>
    <w:p w14:paraId="0C7D0CC7" w14:textId="77777777" w:rsidR="00542CCF" w:rsidRDefault="00E854FC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 TE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345FDD20" w14:textId="77777777" w:rsidR="00542CCF" w:rsidRDefault="00542CCF">
      <w:pPr>
        <w:spacing w:before="10" w:line="20" w:lineRule="exact"/>
        <w:rPr>
          <w:sz w:val="3"/>
          <w:szCs w:val="3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79"/>
        <w:gridCol w:w="479"/>
        <w:gridCol w:w="480"/>
        <w:gridCol w:w="442"/>
        <w:gridCol w:w="444"/>
        <w:gridCol w:w="442"/>
        <w:gridCol w:w="444"/>
        <w:gridCol w:w="442"/>
        <w:gridCol w:w="444"/>
        <w:gridCol w:w="442"/>
        <w:gridCol w:w="444"/>
        <w:gridCol w:w="444"/>
        <w:gridCol w:w="442"/>
        <w:gridCol w:w="442"/>
        <w:gridCol w:w="445"/>
        <w:gridCol w:w="442"/>
        <w:gridCol w:w="444"/>
      </w:tblGrid>
      <w:tr w:rsidR="004112EA" w14:paraId="77528DB2" w14:textId="77777777" w:rsidTr="00A3237B">
        <w:trPr>
          <w:trHeight w:hRule="exact" w:val="281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2DC41" w14:textId="77777777" w:rsidR="004112EA" w:rsidRDefault="004112E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ry</w:t>
            </w: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89C54" w14:textId="77777777" w:rsidR="004112EA" w:rsidRDefault="004112EA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1FE0" w14:textId="77777777" w:rsidR="004112EA" w:rsidRDefault="004112EA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DBAA6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702F" w14:textId="77777777" w:rsidR="004112EA" w:rsidRDefault="004112E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29AE9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D9C55" w14:textId="77777777" w:rsidR="004112EA" w:rsidRDefault="004112E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51DB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80477" w14:textId="77777777" w:rsidR="004112EA" w:rsidRDefault="004112E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03521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2FC0C" w14:textId="77777777" w:rsidR="004112EA" w:rsidRDefault="004112E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C0FA9" w14:textId="77777777" w:rsidR="004112EA" w:rsidRDefault="004112E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17BD1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7EE52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EA120" w14:textId="77777777" w:rsidR="004112EA" w:rsidRDefault="004112EA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7FA3B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7665A" w14:textId="77777777" w:rsidR="004112EA" w:rsidRDefault="004112E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E5806" w14:textId="77777777" w:rsidR="004112EA" w:rsidRDefault="004112EA"/>
          <w:p w14:paraId="07C3A30B" w14:textId="77777777" w:rsidR="004112EA" w:rsidRDefault="004112EA"/>
        </w:tc>
      </w:tr>
      <w:tr w:rsidR="004112EA" w14:paraId="08BA2B62" w14:textId="77777777" w:rsidTr="00D42BF2">
        <w:trPr>
          <w:trHeight w:hRule="exact" w:val="278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2E86A" w14:textId="77777777" w:rsidR="004112EA" w:rsidRDefault="004112EA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B0300" w14:textId="77777777" w:rsidR="004112EA" w:rsidRDefault="004112EA"/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EDE54" w14:textId="77777777" w:rsidR="004112EA" w:rsidRDefault="004112EA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39B8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735C3" w14:textId="77777777" w:rsidR="004112EA" w:rsidRDefault="004112E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66597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40D20" w14:textId="77777777" w:rsidR="004112EA" w:rsidRDefault="004112E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85219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2823D" w14:textId="77777777" w:rsidR="004112EA" w:rsidRDefault="004112E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536D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C3A6A" w14:textId="77777777" w:rsidR="004112EA" w:rsidRDefault="004112E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9C8B9" w14:textId="77777777" w:rsidR="004112EA" w:rsidRDefault="004112E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667B4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54007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62C01" w14:textId="77777777" w:rsidR="004112EA" w:rsidRDefault="004112EA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2E593" w14:textId="77777777" w:rsidR="004112EA" w:rsidRDefault="004112EA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E0F9F" w14:textId="77777777" w:rsidR="004112EA" w:rsidRDefault="004112E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A0AB8" w14:textId="77777777" w:rsidR="004112EA" w:rsidRDefault="004112EA"/>
        </w:tc>
      </w:tr>
    </w:tbl>
    <w:p w14:paraId="691F0FDD" w14:textId="77777777" w:rsidR="00542CCF" w:rsidRDefault="00E854FC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9</w:t>
      </w:r>
      <w:r>
        <w:rPr>
          <w:rFonts w:ascii="Calibri" w:eastAsia="Calibri" w:hAnsi="Calibri" w:cs="Calibri"/>
          <w:sz w:val="22"/>
          <w:szCs w:val="22"/>
        </w:rPr>
        <w:t>.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RESS</w:t>
      </w: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4"/>
        <w:gridCol w:w="442"/>
        <w:gridCol w:w="444"/>
        <w:gridCol w:w="445"/>
        <w:gridCol w:w="442"/>
        <w:gridCol w:w="442"/>
        <w:gridCol w:w="444"/>
        <w:gridCol w:w="442"/>
        <w:gridCol w:w="444"/>
        <w:gridCol w:w="442"/>
        <w:gridCol w:w="444"/>
        <w:gridCol w:w="442"/>
        <w:gridCol w:w="444"/>
        <w:gridCol w:w="444"/>
        <w:gridCol w:w="442"/>
        <w:gridCol w:w="442"/>
        <w:gridCol w:w="445"/>
        <w:gridCol w:w="442"/>
        <w:gridCol w:w="444"/>
      </w:tblGrid>
      <w:tr w:rsidR="004112EA" w14:paraId="6C3D7CDE" w14:textId="77777777" w:rsidTr="0051410D">
        <w:trPr>
          <w:trHeight w:hRule="exact" w:val="279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07324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E0E75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D8B4D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5D8EB" w14:textId="77777777" w:rsidR="004112EA" w:rsidRDefault="004112EA" w:rsidP="0051410D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A84D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989F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3CEF9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7FDAC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B99CF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86A60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5A5FD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DAED4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8E5A4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E8A44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B0354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BA94D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AA526" w14:textId="77777777" w:rsidR="004112EA" w:rsidRDefault="004112EA" w:rsidP="0051410D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E62CB" w14:textId="77777777" w:rsidR="004112EA" w:rsidRDefault="004112EA" w:rsidP="0051410D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0E43B" w14:textId="77777777" w:rsidR="004112EA" w:rsidRDefault="004112EA" w:rsidP="0051410D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08726" w14:textId="77777777" w:rsidR="004112EA" w:rsidRDefault="004112EA" w:rsidP="0051410D"/>
        </w:tc>
      </w:tr>
    </w:tbl>
    <w:p w14:paraId="0DEC361B" w14:textId="77777777" w:rsidR="002721AE" w:rsidRDefault="002721AE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</w:p>
    <w:p w14:paraId="39E4721D" w14:textId="77777777" w:rsidR="004112EA" w:rsidRDefault="00710295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10. EMERGENCY CONTACT DETAILS</w:t>
      </w:r>
    </w:p>
    <w:p w14:paraId="0BFAA73E" w14:textId="77777777" w:rsidR="00710295" w:rsidRDefault="00681184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D5651D">
        <w:rPr>
          <w:rFonts w:ascii="Calibri" w:eastAsia="Calibri" w:hAnsi="Calibri" w:cs="Calibri"/>
          <w:sz w:val="22"/>
          <w:szCs w:val="22"/>
        </w:rPr>
        <w:t>Please</w:t>
      </w:r>
      <w:r>
        <w:rPr>
          <w:rFonts w:ascii="Calibri" w:eastAsia="Calibri" w:hAnsi="Calibri" w:cs="Calibri"/>
          <w:sz w:val="22"/>
          <w:szCs w:val="22"/>
        </w:rPr>
        <w:t xml:space="preserve"> give the details of next of kin/responsible adult residing in your home country)</w:t>
      </w:r>
    </w:p>
    <w:p w14:paraId="29EEADCC" w14:textId="77777777" w:rsidR="00B00018" w:rsidRDefault="00B00018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4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00018" w14:paraId="5DD2E514" w14:textId="77777777" w:rsidTr="004919C4">
        <w:trPr>
          <w:jc w:val="center"/>
        </w:trPr>
        <w:tc>
          <w:tcPr>
            <w:tcW w:w="1658" w:type="dxa"/>
          </w:tcPr>
          <w:p w14:paraId="448E2E65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Name </w:t>
            </w:r>
          </w:p>
        </w:tc>
        <w:tc>
          <w:tcPr>
            <w:tcW w:w="477" w:type="dxa"/>
          </w:tcPr>
          <w:p w14:paraId="1D96B6E1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F29594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611F51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FB2404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A19322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96458F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F7605C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3861FE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142C6F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F96C07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B209E1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31E590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40A3A6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0018" w14:paraId="1333A8EA" w14:textId="77777777" w:rsidTr="004919C4">
        <w:trPr>
          <w:jc w:val="center"/>
        </w:trPr>
        <w:tc>
          <w:tcPr>
            <w:tcW w:w="1658" w:type="dxa"/>
          </w:tcPr>
          <w:p w14:paraId="7EAB1EEE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7" w:type="dxa"/>
          </w:tcPr>
          <w:p w14:paraId="05CE9B88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3168AD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899E80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924C52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86CBFF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F4C9FD2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9C1F3E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67735A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C117C5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B98C66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4C08DB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FCB7AA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1EC336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0018" w14:paraId="4E1B0BFE" w14:textId="77777777" w:rsidTr="004919C4">
        <w:trPr>
          <w:jc w:val="center"/>
        </w:trPr>
        <w:tc>
          <w:tcPr>
            <w:tcW w:w="1658" w:type="dxa"/>
          </w:tcPr>
          <w:p w14:paraId="3FE3D89F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Phone number</w:t>
            </w:r>
          </w:p>
        </w:tc>
        <w:tc>
          <w:tcPr>
            <w:tcW w:w="477" w:type="dxa"/>
          </w:tcPr>
          <w:p w14:paraId="22FA2DC5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BAA885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DFDADE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DC6DDD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6F6A77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540D07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84AF6A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4A6898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9B8F6C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D9F3E7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6EE4AB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4768B7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88D9DE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0018" w14:paraId="6E7745CA" w14:textId="77777777" w:rsidTr="004919C4">
        <w:trPr>
          <w:jc w:val="center"/>
        </w:trPr>
        <w:tc>
          <w:tcPr>
            <w:tcW w:w="1658" w:type="dxa"/>
          </w:tcPr>
          <w:p w14:paraId="7EA7E0CB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477" w:type="dxa"/>
          </w:tcPr>
          <w:p w14:paraId="0967BD91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E013DA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668A89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DD5275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B11E2E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4DFB616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5928A3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78A2FF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11E9CD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433D27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8DFFA5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954E28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E43FFB" w14:textId="77777777" w:rsidR="00B00018" w:rsidRDefault="00B00018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0BD4CC4" w14:textId="77777777" w:rsidR="004112EA" w:rsidRDefault="004112EA">
      <w:pPr>
        <w:spacing w:before="16"/>
        <w:ind w:left="100"/>
        <w:rPr>
          <w:rFonts w:ascii="Calibri" w:eastAsia="Calibri" w:hAnsi="Calibri" w:cs="Calibri"/>
          <w:b/>
          <w:bCs/>
          <w:spacing w:val="1"/>
          <w:sz w:val="22"/>
          <w:szCs w:val="22"/>
        </w:rPr>
      </w:pPr>
    </w:p>
    <w:p w14:paraId="2936FB1C" w14:textId="77777777" w:rsidR="004112EA" w:rsidRDefault="004112EA">
      <w:pPr>
        <w:spacing w:before="16"/>
        <w:ind w:left="100"/>
        <w:rPr>
          <w:rFonts w:ascii="Calibri" w:eastAsia="Calibri" w:hAnsi="Calibri" w:cs="Calibri"/>
          <w:b/>
          <w:bCs/>
          <w:spacing w:val="1"/>
          <w:sz w:val="22"/>
          <w:szCs w:val="22"/>
        </w:rPr>
      </w:pPr>
    </w:p>
    <w:p w14:paraId="3D4C170C" w14:textId="77777777" w:rsidR="00E364E0" w:rsidRPr="00E364E0" w:rsidRDefault="00B00018">
      <w:pPr>
        <w:spacing w:before="16"/>
        <w:ind w:left="100"/>
        <w:rPr>
          <w:rFonts w:ascii="Calibri" w:eastAsia="Calibri" w:hAnsi="Calibri" w:cs="Calibri"/>
          <w:b/>
          <w:bCs/>
          <w:spacing w:val="1"/>
          <w:sz w:val="22"/>
          <w:szCs w:val="22"/>
        </w:rPr>
      </w:pPr>
      <w:r w:rsidRPr="00E364E0">
        <w:rPr>
          <w:rFonts w:ascii="Calibri" w:eastAsia="Calibri" w:hAnsi="Calibri" w:cs="Calibri"/>
          <w:b/>
          <w:bCs/>
          <w:spacing w:val="1"/>
          <w:sz w:val="22"/>
          <w:szCs w:val="22"/>
        </w:rPr>
        <w:t>DETAILS OF CURRENT STUDIES</w:t>
      </w:r>
    </w:p>
    <w:p w14:paraId="2B1CF1D7" w14:textId="77777777" w:rsidR="00542CCF" w:rsidRDefault="00E854FC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ERSITY/C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EGE/</w:t>
      </w:r>
      <w:r w:rsidR="00FB7C9D">
        <w:rPr>
          <w:rFonts w:ascii="Calibri" w:eastAsia="Calibri" w:hAnsi="Calibri" w:cs="Calibri"/>
          <w:sz w:val="22"/>
          <w:szCs w:val="22"/>
        </w:rPr>
        <w:t>I</w:t>
      </w:r>
      <w:r w:rsidR="00FB7C9D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FB7C9D">
        <w:rPr>
          <w:rFonts w:ascii="Calibri" w:eastAsia="Calibri" w:hAnsi="Calibri" w:cs="Calibri"/>
          <w:sz w:val="22"/>
          <w:szCs w:val="22"/>
        </w:rPr>
        <w:t>STITUTE YOU</w:t>
      </w:r>
      <w:r w:rsidR="009D7A85">
        <w:rPr>
          <w:rFonts w:ascii="Calibri" w:eastAsia="Calibri" w:hAnsi="Calibri" w:cs="Calibri"/>
          <w:sz w:val="22"/>
          <w:szCs w:val="22"/>
        </w:rPr>
        <w:t xml:space="preserve"> ARE CURRENTLY </w:t>
      </w:r>
      <w:r w:rsidR="00681184">
        <w:rPr>
          <w:rFonts w:ascii="Calibri" w:eastAsia="Calibri" w:hAnsi="Calibri" w:cs="Calibri"/>
          <w:sz w:val="22"/>
          <w:szCs w:val="22"/>
        </w:rPr>
        <w:t>ENROLLED IN</w:t>
      </w:r>
    </w:p>
    <w:p w14:paraId="10768DB7" w14:textId="77777777" w:rsidR="00542CCF" w:rsidRDefault="00542CCF">
      <w:pPr>
        <w:spacing w:line="200" w:lineRule="exact"/>
      </w:pPr>
    </w:p>
    <w:p w14:paraId="2F275955" w14:textId="77777777" w:rsidR="00542CCF" w:rsidRDefault="00542CCF">
      <w:pPr>
        <w:spacing w:line="200" w:lineRule="exact"/>
      </w:pPr>
    </w:p>
    <w:tbl>
      <w:tblPr>
        <w:tblStyle w:val="TableGrid"/>
        <w:tblW w:w="0" w:type="auto"/>
        <w:tblInd w:w="490" w:type="dxa"/>
        <w:tblLook w:val="04A0" w:firstRow="1" w:lastRow="0" w:firstColumn="1" w:lastColumn="0" w:noHBand="0" w:noVBand="1"/>
      </w:tblPr>
      <w:tblGrid>
        <w:gridCol w:w="4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81184" w14:paraId="69AD8352" w14:textId="77777777" w:rsidTr="00783D83">
        <w:tc>
          <w:tcPr>
            <w:tcW w:w="477" w:type="dxa"/>
          </w:tcPr>
          <w:p w14:paraId="139AE008" w14:textId="77777777" w:rsidR="00681184" w:rsidRDefault="00681184" w:rsidP="00681184">
            <w:pPr>
              <w:spacing w:before="16"/>
              <w:ind w:left="-126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9157B1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DDF166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82B690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A28A5A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A288F2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B6C7546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DBAB3C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450E77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48B3C3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251316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5A0543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88C61C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251A29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693F49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81184" w14:paraId="72A7204A" w14:textId="77777777" w:rsidTr="00783D83">
        <w:tc>
          <w:tcPr>
            <w:tcW w:w="477" w:type="dxa"/>
          </w:tcPr>
          <w:p w14:paraId="4093DCA5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848973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99BCA6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E6E4CD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E464AA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F69F94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54D818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F2D6B3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2383E4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87AD33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0C6287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2CCF8E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232D76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93EE85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323851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81184" w14:paraId="5B98A125" w14:textId="77777777" w:rsidTr="00783D83">
        <w:tc>
          <w:tcPr>
            <w:tcW w:w="477" w:type="dxa"/>
          </w:tcPr>
          <w:p w14:paraId="108E9ED0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6F42A4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5C6672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D2E739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FD5E4F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17C60D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6715DA41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62E16E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6F0F6F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AFB9F7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7E0BC1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95A87B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6D4776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5B2600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CDA751" w14:textId="77777777" w:rsidR="00681184" w:rsidRDefault="00681184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96AF6AA" w14:textId="77777777" w:rsidR="00542CCF" w:rsidRDefault="00542CCF">
      <w:pPr>
        <w:spacing w:line="200" w:lineRule="exact"/>
      </w:pPr>
    </w:p>
    <w:p w14:paraId="678592A6" w14:textId="77777777" w:rsidR="00542CCF" w:rsidRDefault="00542CCF">
      <w:pPr>
        <w:spacing w:line="200" w:lineRule="exact"/>
      </w:pPr>
    </w:p>
    <w:p w14:paraId="0A57E1AB" w14:textId="77777777" w:rsidR="00542CCF" w:rsidRDefault="00542CCF">
      <w:pPr>
        <w:spacing w:line="200" w:lineRule="exact"/>
      </w:pPr>
    </w:p>
    <w:p w14:paraId="68791E28" w14:textId="77777777" w:rsidR="00542CCF" w:rsidRDefault="00542CCF">
      <w:pPr>
        <w:spacing w:before="18" w:line="260" w:lineRule="exact"/>
        <w:rPr>
          <w:sz w:val="26"/>
          <w:szCs w:val="26"/>
        </w:rPr>
      </w:pPr>
    </w:p>
    <w:p w14:paraId="461AE0A3" w14:textId="63DD8742" w:rsidR="00E57A55" w:rsidRDefault="00E854FC" w:rsidP="00E57A55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.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COURSES/SUB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TS BEI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FO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ED</w:t>
      </w:r>
      <w:r w:rsidR="00E57A55">
        <w:rPr>
          <w:rFonts w:ascii="Calibri" w:eastAsia="Calibri" w:hAnsi="Calibri" w:cs="Calibri"/>
          <w:sz w:val="22"/>
          <w:szCs w:val="22"/>
        </w:rPr>
        <w:t xml:space="preserve"> AT </w:t>
      </w:r>
      <w:r>
        <w:rPr>
          <w:rFonts w:ascii="Calibri" w:eastAsia="Calibri" w:hAnsi="Calibri" w:cs="Calibri"/>
          <w:sz w:val="22"/>
          <w:szCs w:val="22"/>
        </w:rPr>
        <w:t>THE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 A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PL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</w:p>
    <w:p w14:paraId="15136837" w14:textId="77777777" w:rsidR="00E57A55" w:rsidRDefault="00E57A55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</w:p>
    <w:p w14:paraId="2491CB4B" w14:textId="77777777" w:rsidR="00542CCF" w:rsidRDefault="00542CCF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439"/>
        <w:gridCol w:w="442"/>
        <w:gridCol w:w="442"/>
        <w:gridCol w:w="440"/>
        <w:gridCol w:w="439"/>
        <w:gridCol w:w="442"/>
        <w:gridCol w:w="439"/>
        <w:gridCol w:w="439"/>
        <w:gridCol w:w="442"/>
        <w:gridCol w:w="437"/>
        <w:gridCol w:w="442"/>
        <w:gridCol w:w="439"/>
        <w:gridCol w:w="439"/>
        <w:gridCol w:w="442"/>
        <w:gridCol w:w="439"/>
        <w:gridCol w:w="439"/>
        <w:gridCol w:w="440"/>
        <w:gridCol w:w="442"/>
        <w:gridCol w:w="439"/>
      </w:tblGrid>
      <w:tr w:rsidR="00542CCF" w14:paraId="2942027E" w14:textId="77777777">
        <w:trPr>
          <w:trHeight w:hRule="exact" w:val="278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0B066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1.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BFCB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AD32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3040A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EC60E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0D96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242B5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5C2E4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273F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72A49" w14:textId="77777777" w:rsidR="00542CCF" w:rsidRDefault="00542CCF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E19C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F96F2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AFD6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C6A2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2F1C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04B7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D9528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ED9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B377D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C8AB4" w14:textId="77777777" w:rsidR="00542CCF" w:rsidRDefault="00542CCF"/>
        </w:tc>
      </w:tr>
      <w:tr w:rsidR="00542CCF" w14:paraId="47FFF808" w14:textId="77777777">
        <w:trPr>
          <w:trHeight w:hRule="exact" w:val="278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67336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2.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EDDD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191A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D292E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9311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C65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D0FA3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DA8BF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7AA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6B1F" w14:textId="77777777" w:rsidR="00542CCF" w:rsidRDefault="00542CCF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A6F0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27FE3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11C95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2300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89930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9A5F8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10BA2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83F7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76424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97D7C" w14:textId="77777777" w:rsidR="00542CCF" w:rsidRDefault="00542CCF"/>
        </w:tc>
      </w:tr>
      <w:tr w:rsidR="00542CCF" w14:paraId="44814301" w14:textId="77777777">
        <w:trPr>
          <w:trHeight w:hRule="exact" w:val="278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B19A8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3.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183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1320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8CD53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9A506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8FAD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0B80A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12974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02E7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377A6" w14:textId="77777777" w:rsidR="00542CCF" w:rsidRDefault="00542CCF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2152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1C6E3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7F73D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4B3E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8F77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AD4F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78AE3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027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3DE43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25EF3" w14:textId="77777777" w:rsidR="00542CCF" w:rsidRDefault="00542CCF"/>
        </w:tc>
      </w:tr>
      <w:tr w:rsidR="00542CCF" w14:paraId="006E7CBE" w14:textId="77777777">
        <w:trPr>
          <w:trHeight w:hRule="exact" w:val="278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45614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4.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7198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A345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6DC93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8CDB0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7D46C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CF3E6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58F08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CDC8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510D8" w14:textId="77777777" w:rsidR="00542CCF" w:rsidRDefault="00542CCF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3F43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3308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B8B34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826CC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5694D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59F4A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CBE83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57F4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FCE63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D637D" w14:textId="77777777" w:rsidR="00542CCF" w:rsidRDefault="00542CCF"/>
        </w:tc>
      </w:tr>
      <w:tr w:rsidR="00542CCF" w14:paraId="58F4045C" w14:textId="77777777">
        <w:trPr>
          <w:trHeight w:hRule="exact" w:val="278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43FB2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5.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4BC3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32A6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DA5B7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B47D8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E9E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D4B36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B3FF7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1CF6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E992E" w14:textId="77777777" w:rsidR="00542CCF" w:rsidRDefault="00542CCF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4FCD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D605D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910C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75B3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32F5D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C938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0394B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2C4D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56635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EE8C2" w14:textId="77777777" w:rsidR="00542CCF" w:rsidRDefault="00542CCF"/>
        </w:tc>
      </w:tr>
      <w:tr w:rsidR="00542CCF" w14:paraId="5C00D5CC" w14:textId="77777777">
        <w:trPr>
          <w:trHeight w:hRule="exact" w:val="278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82BDE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6.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B37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076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52FAC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29BDF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2914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2843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E84C2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7C80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1FF01" w14:textId="77777777" w:rsidR="00542CCF" w:rsidRDefault="00542CCF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08BF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6BBA7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9DA99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3ECD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8BA1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6A131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29876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C18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06702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8115" w14:textId="77777777" w:rsidR="00542CCF" w:rsidRDefault="00542CCF"/>
        </w:tc>
      </w:tr>
      <w:tr w:rsidR="00542CCF" w14:paraId="4C8C91DE" w14:textId="77777777">
        <w:trPr>
          <w:trHeight w:hRule="exact" w:val="278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6E4C7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7.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36ED3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F67E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1B4D3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2ED93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01F6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500DF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F684B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0D3B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63453" w14:textId="77777777" w:rsidR="00542CCF" w:rsidRDefault="00542CCF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213C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2836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C6993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AEA9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699EA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B97E6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F2FFE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0EA2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D3EE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60B4F" w14:textId="77777777" w:rsidR="00542CCF" w:rsidRDefault="00542CCF"/>
        </w:tc>
      </w:tr>
      <w:tr w:rsidR="00542CCF" w14:paraId="5C040EE6" w14:textId="77777777">
        <w:trPr>
          <w:trHeight w:hRule="exact" w:val="278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4C604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8.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D758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690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2FE3E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50CF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90F8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6AC2D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2246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7AECD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99A02" w14:textId="77777777" w:rsidR="00542CCF" w:rsidRDefault="00542CCF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606A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4341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307DB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11E2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D62A1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D8C63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F79E6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42E6B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58BC0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F11A0" w14:textId="77777777" w:rsidR="00542CCF" w:rsidRDefault="00542CCF"/>
        </w:tc>
      </w:tr>
      <w:tr w:rsidR="00542CCF" w14:paraId="01B35C2F" w14:textId="77777777">
        <w:trPr>
          <w:trHeight w:hRule="exact" w:val="278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C7D5A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9.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1997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97E2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8F3FB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4DA44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66D1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41E71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9E09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6F9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207E" w14:textId="77777777" w:rsidR="00542CCF" w:rsidRDefault="00542CCF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C486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388D0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8048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A3993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F9A10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63399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661FB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9952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BD122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2E8A2" w14:textId="77777777" w:rsidR="00542CCF" w:rsidRDefault="00542CCF"/>
        </w:tc>
      </w:tr>
      <w:tr w:rsidR="00542CCF" w14:paraId="53D2645A" w14:textId="77777777">
        <w:trPr>
          <w:trHeight w:hRule="exact" w:val="279"/>
        </w:trPr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41592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10.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C591C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3543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1F7E0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F3400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AC5DB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544F0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297FC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D6E7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4D0B5" w14:textId="77777777" w:rsidR="00542CCF" w:rsidRDefault="00542CCF"/>
        </w:tc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7900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92C6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45FD0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C9D0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03C9B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1C8D9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EBB2" w14:textId="77777777" w:rsidR="00542CCF" w:rsidRDefault="00542CCF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9003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A1978" w14:textId="77777777" w:rsidR="00542CCF" w:rsidRDefault="00542CCF"/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FE21D" w14:textId="77777777" w:rsidR="00542CCF" w:rsidRDefault="00542CCF"/>
        </w:tc>
      </w:tr>
    </w:tbl>
    <w:p w14:paraId="4960A72A" w14:textId="77777777" w:rsidR="00542CCF" w:rsidRDefault="00542CCF">
      <w:pPr>
        <w:spacing w:before="1" w:line="100" w:lineRule="exact"/>
        <w:rPr>
          <w:sz w:val="10"/>
          <w:szCs w:val="10"/>
        </w:rPr>
      </w:pPr>
    </w:p>
    <w:p w14:paraId="1BF9C143" w14:textId="77777777" w:rsidR="00542CCF" w:rsidRDefault="00542CCF">
      <w:pPr>
        <w:spacing w:line="200" w:lineRule="exact"/>
      </w:pPr>
    </w:p>
    <w:p w14:paraId="5777FA5C" w14:textId="77777777" w:rsidR="00542CCF" w:rsidRDefault="00542CCF">
      <w:pPr>
        <w:spacing w:line="200" w:lineRule="exact"/>
      </w:pPr>
    </w:p>
    <w:p w14:paraId="30CC7F27" w14:textId="77777777" w:rsidR="00542CCF" w:rsidRDefault="00E854FC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t>.CURRE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TG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A/EQUIV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14:paraId="3036CBF1" w14:textId="77777777" w:rsidR="00542CCF" w:rsidRDefault="00542CCF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4"/>
        <w:gridCol w:w="442"/>
        <w:gridCol w:w="444"/>
        <w:gridCol w:w="445"/>
      </w:tblGrid>
      <w:tr w:rsidR="00542CCF" w14:paraId="037AA2C1" w14:textId="77777777">
        <w:trPr>
          <w:trHeight w:hRule="exact" w:val="278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AAF0C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A38AE" w14:textId="77777777" w:rsidR="00542CCF" w:rsidRDefault="00542CC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D0C1B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637AF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002D" w14:textId="77777777" w:rsidR="00542CCF" w:rsidRDefault="00542CCF"/>
        </w:tc>
      </w:tr>
    </w:tbl>
    <w:p w14:paraId="12C288E1" w14:textId="77777777" w:rsidR="00542CCF" w:rsidRDefault="00542CCF">
      <w:pPr>
        <w:spacing w:line="200" w:lineRule="exact"/>
      </w:pPr>
    </w:p>
    <w:p w14:paraId="4C09CD25" w14:textId="77777777" w:rsidR="00542CCF" w:rsidRDefault="00542CCF">
      <w:pPr>
        <w:spacing w:before="4" w:line="280" w:lineRule="exact"/>
        <w:rPr>
          <w:sz w:val="28"/>
          <w:szCs w:val="28"/>
        </w:rPr>
      </w:pPr>
    </w:p>
    <w:p w14:paraId="2F0FE121" w14:textId="449ADC72" w:rsidR="00542CCF" w:rsidRDefault="00E854FC">
      <w:pPr>
        <w:spacing w:before="16" w:line="278" w:lineRule="auto"/>
        <w:ind w:left="460" w:right="70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>.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 w:rsidR="00383E07">
        <w:rPr>
          <w:rFonts w:ascii="Calibri" w:eastAsia="Calibri" w:hAnsi="Calibri" w:cs="Calibri"/>
          <w:sz w:val="22"/>
          <w:szCs w:val="22"/>
        </w:rPr>
        <w:t>RECOMMENDATION OF THE HEAD OF YOUR CURRENT INSTITUTION</w:t>
      </w:r>
    </w:p>
    <w:p w14:paraId="0F3C7CEB" w14:textId="77777777" w:rsidR="00383E07" w:rsidRDefault="00383E07" w:rsidP="00383E07">
      <w:pPr>
        <w:spacing w:before="16" w:line="278" w:lineRule="auto"/>
        <w:ind w:left="460" w:right="701" w:hanging="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90F341" w14:textId="77777777" w:rsidR="00383E07" w:rsidRDefault="00383E07" w:rsidP="00383E07">
      <w:pPr>
        <w:spacing w:before="16" w:line="278" w:lineRule="auto"/>
        <w:ind w:left="460" w:right="701" w:hanging="34"/>
        <w:rPr>
          <w:rFonts w:ascii="Calibri" w:eastAsia="Calibri" w:hAnsi="Calibri" w:cs="Calibri"/>
          <w:sz w:val="22"/>
          <w:szCs w:val="22"/>
        </w:rPr>
        <w:sectPr w:rsidR="00383E07" w:rsidSect="002721AE">
          <w:headerReference w:type="default" r:id="rId9"/>
          <w:footerReference w:type="default" r:id="rId10"/>
          <w:pgSz w:w="12240" w:h="15840"/>
          <w:pgMar w:top="709" w:right="1220" w:bottom="1276" w:left="1700" w:header="907" w:footer="397" w:gutter="0"/>
          <w:cols w:space="720"/>
          <w:docGrid w:linePitch="272"/>
        </w:sectPr>
      </w:pPr>
      <w:r>
        <w:rPr>
          <w:rFonts w:ascii="Calibri" w:eastAsia="Calibri" w:hAnsi="Calibri" w:cs="Calibri"/>
          <w:sz w:val="22"/>
          <w:szCs w:val="22"/>
        </w:rPr>
        <w:t>Signature of Head of Institute</w:t>
      </w:r>
      <w:r w:rsidR="00332995">
        <w:rPr>
          <w:rFonts w:ascii="Calibri" w:eastAsia="Calibri" w:hAnsi="Calibri" w:cs="Calibri"/>
          <w:sz w:val="22"/>
          <w:szCs w:val="22"/>
        </w:rPr>
        <w:tab/>
      </w:r>
      <w:r w:rsidR="00332995">
        <w:rPr>
          <w:rFonts w:ascii="Calibri" w:eastAsia="Calibri" w:hAnsi="Calibri" w:cs="Calibri"/>
          <w:sz w:val="22"/>
          <w:szCs w:val="22"/>
        </w:rPr>
        <w:tab/>
      </w:r>
      <w:r w:rsidR="00332995">
        <w:rPr>
          <w:rFonts w:ascii="Calibri" w:eastAsia="Calibri" w:hAnsi="Calibri" w:cs="Calibri"/>
          <w:sz w:val="22"/>
          <w:szCs w:val="22"/>
        </w:rPr>
        <w:tab/>
      </w:r>
      <w:r w:rsidR="00332995">
        <w:rPr>
          <w:rFonts w:ascii="Calibri" w:eastAsia="Calibri" w:hAnsi="Calibri" w:cs="Calibri"/>
          <w:sz w:val="22"/>
          <w:szCs w:val="22"/>
        </w:rPr>
        <w:tab/>
        <w:t>Date…………………………………</w:t>
      </w:r>
      <w:proofErr w:type="gramStart"/>
      <w:r w:rsidR="00332995">
        <w:rPr>
          <w:rFonts w:ascii="Calibri" w:eastAsia="Calibri" w:hAnsi="Calibri" w:cs="Calibri"/>
          <w:sz w:val="22"/>
          <w:szCs w:val="22"/>
        </w:rPr>
        <w:t>…..</w:t>
      </w:r>
      <w:proofErr w:type="gramEnd"/>
    </w:p>
    <w:p w14:paraId="39D0BAB6" w14:textId="77777777" w:rsidR="00E364E0" w:rsidRPr="00B00018" w:rsidRDefault="00B00018" w:rsidP="009D7A85">
      <w:pPr>
        <w:spacing w:line="200" w:lineRule="exact"/>
        <w:ind w:firstLine="142"/>
        <w:rPr>
          <w:rFonts w:asciiTheme="minorHAnsi" w:hAnsiTheme="minorHAnsi" w:cstheme="minorHAnsi"/>
          <w:b/>
          <w:bCs/>
          <w:sz w:val="22"/>
          <w:szCs w:val="22"/>
        </w:rPr>
      </w:pPr>
      <w:r w:rsidRPr="00B0001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DETAILS OF PROGRAMS </w:t>
      </w:r>
      <w:r w:rsidR="0033299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E57A55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332995">
        <w:rPr>
          <w:rFonts w:asciiTheme="minorHAnsi" w:hAnsiTheme="minorHAnsi" w:cstheme="minorHAnsi"/>
          <w:b/>
          <w:bCs/>
          <w:sz w:val="22"/>
          <w:szCs w:val="22"/>
        </w:rPr>
        <w:t>PLYING FOR</w:t>
      </w:r>
    </w:p>
    <w:p w14:paraId="1797B781" w14:textId="77777777" w:rsidR="00E364E0" w:rsidRDefault="00E364E0" w:rsidP="009D7A85">
      <w:pPr>
        <w:spacing w:line="200" w:lineRule="exact"/>
        <w:ind w:firstLine="142"/>
        <w:rPr>
          <w:rFonts w:asciiTheme="minorHAnsi" w:hAnsiTheme="minorHAnsi" w:cstheme="minorHAnsi"/>
          <w:sz w:val="22"/>
          <w:szCs w:val="22"/>
        </w:rPr>
      </w:pPr>
    </w:p>
    <w:p w14:paraId="32678C1B" w14:textId="77777777" w:rsidR="00542CCF" w:rsidRDefault="009D7A85" w:rsidP="00767567">
      <w:pPr>
        <w:spacing w:line="200" w:lineRule="exact"/>
        <w:ind w:firstLine="142"/>
        <w:rPr>
          <w:rFonts w:ascii="Calibri" w:eastAsia="Calibri" w:hAnsi="Calibri" w:cs="Calibri"/>
          <w:position w:val="1"/>
          <w:sz w:val="22"/>
          <w:szCs w:val="22"/>
        </w:rPr>
      </w:pPr>
      <w:r w:rsidRPr="009D7A85">
        <w:rPr>
          <w:rFonts w:asciiTheme="minorHAnsi" w:hAnsiTheme="minorHAnsi" w:cstheme="minorHAnsi"/>
          <w:sz w:val="22"/>
          <w:szCs w:val="22"/>
        </w:rPr>
        <w:t>15.</w:t>
      </w:r>
      <w:r w:rsidR="00767567">
        <w:rPr>
          <w:rFonts w:asciiTheme="minorHAnsi" w:hAnsiTheme="minorHAnsi" w:cstheme="minorHAnsi"/>
          <w:sz w:val="22"/>
          <w:szCs w:val="22"/>
        </w:rPr>
        <w:t xml:space="preserve"> </w:t>
      </w:r>
      <w:r w:rsidRPr="006F4675"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 w:rsidRPr="006F4675">
        <w:rPr>
          <w:rFonts w:ascii="Calibri" w:eastAsia="Calibri" w:hAnsi="Calibri" w:cs="Calibri"/>
          <w:position w:val="1"/>
          <w:sz w:val="22"/>
          <w:szCs w:val="22"/>
        </w:rPr>
        <w:t>RO</w:t>
      </w:r>
      <w:r w:rsidRPr="006F4675">
        <w:rPr>
          <w:rFonts w:ascii="Calibri" w:eastAsia="Calibri" w:hAnsi="Calibri" w:cs="Calibri"/>
          <w:spacing w:val="-2"/>
          <w:position w:val="1"/>
          <w:sz w:val="22"/>
          <w:szCs w:val="22"/>
        </w:rPr>
        <w:t>G</w:t>
      </w:r>
      <w:r w:rsidRPr="006F4675">
        <w:rPr>
          <w:rFonts w:ascii="Calibri" w:eastAsia="Calibri" w:hAnsi="Calibri" w:cs="Calibri"/>
          <w:position w:val="1"/>
          <w:sz w:val="22"/>
          <w:szCs w:val="22"/>
        </w:rPr>
        <w:t>RA</w:t>
      </w:r>
      <w:r w:rsidRPr="006F4675">
        <w:rPr>
          <w:rFonts w:ascii="Calibri" w:eastAsia="Calibri" w:hAnsi="Calibri" w:cs="Calibri"/>
          <w:spacing w:val="-2"/>
          <w:position w:val="1"/>
          <w:sz w:val="22"/>
          <w:szCs w:val="22"/>
        </w:rPr>
        <w:t>M</w:t>
      </w:r>
      <w:r w:rsidRPr="006F4675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6F4675">
        <w:rPr>
          <w:rFonts w:ascii="Calibri" w:eastAsia="Calibri" w:hAnsi="Calibri" w:cs="Calibri"/>
          <w:position w:val="1"/>
          <w:sz w:val="22"/>
          <w:szCs w:val="22"/>
        </w:rPr>
        <w:t xml:space="preserve">ES </w:t>
      </w:r>
      <w:r w:rsidR="00383E07" w:rsidRPr="006F4675">
        <w:rPr>
          <w:rFonts w:ascii="Calibri" w:eastAsia="Calibri" w:hAnsi="Calibri" w:cs="Calibri"/>
          <w:position w:val="1"/>
          <w:sz w:val="22"/>
          <w:szCs w:val="22"/>
        </w:rPr>
        <w:t xml:space="preserve">YOU </w:t>
      </w:r>
      <w:r w:rsidRPr="006F4675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INTEND </w:t>
      </w:r>
      <w:r w:rsidR="00767567" w:rsidRPr="006F4675">
        <w:rPr>
          <w:rFonts w:ascii="Calibri" w:eastAsia="Calibri" w:hAnsi="Calibri" w:cs="Calibri"/>
          <w:position w:val="1"/>
          <w:sz w:val="22"/>
          <w:szCs w:val="22"/>
        </w:rPr>
        <w:t>A</w:t>
      </w:r>
      <w:r w:rsidR="00767567" w:rsidRPr="006F4675">
        <w:rPr>
          <w:rFonts w:ascii="Calibri" w:eastAsia="Calibri" w:hAnsi="Calibri" w:cs="Calibri"/>
          <w:spacing w:val="-2"/>
          <w:position w:val="1"/>
          <w:sz w:val="22"/>
          <w:szCs w:val="22"/>
        </w:rPr>
        <w:t>P</w:t>
      </w:r>
      <w:r w:rsidR="00767567" w:rsidRPr="006F4675"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 w:rsidR="00767567" w:rsidRPr="006F4675"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 w:rsidR="00767567" w:rsidRPr="006F4675">
        <w:rPr>
          <w:rFonts w:ascii="Calibri" w:eastAsia="Calibri" w:hAnsi="Calibri" w:cs="Calibri"/>
          <w:position w:val="1"/>
          <w:sz w:val="22"/>
          <w:szCs w:val="22"/>
        </w:rPr>
        <w:t>YING</w:t>
      </w:r>
      <w:r w:rsidR="00767567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 w:rsidR="00383E07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</w:p>
    <w:p w14:paraId="4976C325" w14:textId="77777777" w:rsidR="00767567" w:rsidRDefault="00767567" w:rsidP="00767567">
      <w:pPr>
        <w:spacing w:line="200" w:lineRule="exact"/>
        <w:ind w:firstLine="142"/>
      </w:pPr>
    </w:p>
    <w:tbl>
      <w:tblPr>
        <w:tblStyle w:val="TableGrid"/>
        <w:tblW w:w="0" w:type="auto"/>
        <w:tblInd w:w="490" w:type="dxa"/>
        <w:tblLook w:val="04A0" w:firstRow="1" w:lastRow="0" w:firstColumn="1" w:lastColumn="0" w:noHBand="0" w:noVBand="1"/>
      </w:tblPr>
      <w:tblGrid>
        <w:gridCol w:w="515"/>
        <w:gridCol w:w="489"/>
        <w:gridCol w:w="489"/>
        <w:gridCol w:w="48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B00018" w14:paraId="2D269BF5" w14:textId="77777777" w:rsidTr="00B00018">
        <w:tc>
          <w:tcPr>
            <w:tcW w:w="523" w:type="dxa"/>
          </w:tcPr>
          <w:p w14:paraId="6C294C6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1" w:type="dxa"/>
          </w:tcPr>
          <w:p w14:paraId="07646C07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3290F7F9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7E85E478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19AC7B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9EC24D2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34D83C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FC61E72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E8AE67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1B9128A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4091CC2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CA13C82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09B0EC8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792FA68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C9D230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356773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727B25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8F0E8FA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0018" w14:paraId="40D5BE01" w14:textId="77777777" w:rsidTr="00B00018">
        <w:tc>
          <w:tcPr>
            <w:tcW w:w="523" w:type="dxa"/>
          </w:tcPr>
          <w:p w14:paraId="3D39D76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6F0861C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2F9B07D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6987F3E7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FA4E559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3FF478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36892E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DD7DDD1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D655C1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48B9F6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B6FD8CF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CDD7097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6352035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F215272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C6493F1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98C44B1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534005B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6FE9CE5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0018" w14:paraId="3578DB94" w14:textId="77777777" w:rsidTr="00B00018">
        <w:tc>
          <w:tcPr>
            <w:tcW w:w="523" w:type="dxa"/>
          </w:tcPr>
          <w:p w14:paraId="62E70AC5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1" w:type="dxa"/>
          </w:tcPr>
          <w:p w14:paraId="549522A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78600B07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179416F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7429CB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183B44F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4A916A2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5D6403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769245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7A2F7B6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205FB7A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A8D429F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841BCA9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CEF4C47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34E121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517DA97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F29803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6278729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0018" w14:paraId="66E51624" w14:textId="77777777" w:rsidTr="00B00018">
        <w:tc>
          <w:tcPr>
            <w:tcW w:w="523" w:type="dxa"/>
          </w:tcPr>
          <w:p w14:paraId="788C92A1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43E230D6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57784F71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3D8C89C1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38D739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497ACA9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9C7BC9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E99D32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E4750B8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0F087E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69B43E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D8990BE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182CB5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1BF043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810D239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85DA94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C34CB96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073007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0018" w14:paraId="5B6BA7F4" w14:textId="77777777" w:rsidTr="00B00018">
        <w:tc>
          <w:tcPr>
            <w:tcW w:w="523" w:type="dxa"/>
          </w:tcPr>
          <w:p w14:paraId="7D8F3F29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1" w:type="dxa"/>
          </w:tcPr>
          <w:p w14:paraId="7B771129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21DA491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4E336A59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583B47F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8B02FA6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A20C008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573CCBF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6828D1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96A51D6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ED27354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A9F4FA2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CBEC5D4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DB836E6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F1EEA1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006B08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BAFB5F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EE3922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0018" w14:paraId="5B3B7431" w14:textId="77777777" w:rsidTr="00B00018">
        <w:tc>
          <w:tcPr>
            <w:tcW w:w="523" w:type="dxa"/>
          </w:tcPr>
          <w:p w14:paraId="4C173327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31122E25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21810627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6DD5CF4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E7E7B3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54AAAE7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C8B2E4A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27BCCF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271D6FF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451DD3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3A13685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AB53932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5602BC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57D1BE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BA380C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A90E7D4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41A820F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7FC75AE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0018" w14:paraId="42AF29F7" w14:textId="77777777" w:rsidTr="00B00018">
        <w:tc>
          <w:tcPr>
            <w:tcW w:w="523" w:type="dxa"/>
          </w:tcPr>
          <w:p w14:paraId="12E56FCB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1" w:type="dxa"/>
          </w:tcPr>
          <w:p w14:paraId="06FE791E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6B793A7B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24C55E92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2C9D171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374C40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192050F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9D8DE3A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FD21F61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B0A8A95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E732E66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3C7E8B4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7371F94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8C3309B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32C7AD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C72078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D971244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7A4A73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0018" w14:paraId="7EDD4719" w14:textId="77777777" w:rsidTr="00B00018">
        <w:tc>
          <w:tcPr>
            <w:tcW w:w="523" w:type="dxa"/>
          </w:tcPr>
          <w:p w14:paraId="54E9CBC9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283BBCCE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16C6FC1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6AC0A164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AFC6047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F0673A9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58FFB9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FB326C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6E42546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97694A4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53149D8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EEABD75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E73111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F6456AF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75E469F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6C833C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9782AD8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2108578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0018" w14:paraId="5CC93CBF" w14:textId="77777777" w:rsidTr="00B00018">
        <w:tc>
          <w:tcPr>
            <w:tcW w:w="523" w:type="dxa"/>
          </w:tcPr>
          <w:p w14:paraId="09FD89B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01" w:type="dxa"/>
          </w:tcPr>
          <w:p w14:paraId="5E97E54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044495F1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5638DF4B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EDB288B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8AF56B5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99E1B0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1806529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5B5D2E1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B67B45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47D5234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6C77984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D8DBAF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114B1CF5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9A29A74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E0C178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0EE6EA7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617DEC1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00018" w14:paraId="664880FB" w14:textId="77777777" w:rsidTr="00B00018">
        <w:tc>
          <w:tcPr>
            <w:tcW w:w="523" w:type="dxa"/>
          </w:tcPr>
          <w:p w14:paraId="2F2C52CA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5270DC55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4EC1979F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1" w:type="dxa"/>
          </w:tcPr>
          <w:p w14:paraId="73E29A6E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74B6ED6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03E7F1C5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432C6D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B04043E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4423B762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93F03EB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18615A0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FF8915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3DED688A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57D0421C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B850D0D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6A52A69A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7FCE5DF3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0" w:type="dxa"/>
          </w:tcPr>
          <w:p w14:paraId="2AF724B8" w14:textId="77777777" w:rsidR="00B00018" w:rsidRDefault="00B00018" w:rsidP="00783D83">
            <w:pPr>
              <w:spacing w:before="1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6890ABC" w14:textId="77777777" w:rsidR="00542CCF" w:rsidRDefault="00542CCF">
      <w:pPr>
        <w:spacing w:line="200" w:lineRule="exact"/>
      </w:pPr>
    </w:p>
    <w:p w14:paraId="526D70D7" w14:textId="77777777" w:rsidR="00542CCF" w:rsidRDefault="00542CCF">
      <w:pPr>
        <w:spacing w:before="6" w:line="220" w:lineRule="exact"/>
        <w:rPr>
          <w:sz w:val="22"/>
          <w:szCs w:val="22"/>
        </w:rPr>
      </w:pPr>
    </w:p>
    <w:p w14:paraId="4B8EB7D4" w14:textId="3E9DE553" w:rsidR="00542CCF" w:rsidRDefault="00E854FC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16</w:t>
      </w:r>
      <w:r>
        <w:rPr>
          <w:rFonts w:ascii="Calibri" w:eastAsia="Calibri" w:hAnsi="Calibri" w:cs="Calibri"/>
          <w:sz w:val="22"/>
          <w:szCs w:val="22"/>
        </w:rPr>
        <w:t>.</w:t>
      </w:r>
      <w:r w:rsidR="0076756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 w:rsidR="0076756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OF </w:t>
      </w:r>
      <w:r w:rsidR="00767567">
        <w:rPr>
          <w:rFonts w:ascii="Calibri" w:eastAsia="Calibri" w:hAnsi="Calibri" w:cs="Calibri"/>
          <w:sz w:val="22"/>
          <w:szCs w:val="22"/>
        </w:rPr>
        <w:t xml:space="preserve">COMMENCEMENT </w:t>
      </w:r>
      <w:r w:rsidR="00383E07">
        <w:rPr>
          <w:rFonts w:ascii="Calibri" w:eastAsia="Calibri" w:hAnsi="Calibri" w:cs="Calibri"/>
          <w:sz w:val="22"/>
          <w:szCs w:val="22"/>
        </w:rPr>
        <w:t>OF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TIVE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3D2F240C" w14:textId="77777777" w:rsidR="00542CCF" w:rsidRDefault="00542CCF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4"/>
        <w:gridCol w:w="442"/>
        <w:gridCol w:w="444"/>
        <w:gridCol w:w="445"/>
        <w:gridCol w:w="442"/>
        <w:gridCol w:w="442"/>
        <w:gridCol w:w="444"/>
      </w:tblGrid>
      <w:tr w:rsidR="00542CCF" w14:paraId="55E59D44" w14:textId="77777777">
        <w:trPr>
          <w:trHeight w:hRule="exact" w:val="278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6A6A4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3C9F4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77075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1F1AD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14407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B93A4" w14:textId="77777777" w:rsidR="00542CCF" w:rsidRDefault="00E854FC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BEEA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7E3A9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</w:tr>
      <w:tr w:rsidR="00542CCF" w14:paraId="1057FCF9" w14:textId="77777777">
        <w:trPr>
          <w:trHeight w:hRule="exact" w:val="278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F0F7E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25426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32DEA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54A72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5A22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96DA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FBFAF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982B4" w14:textId="77777777" w:rsidR="00542CCF" w:rsidRDefault="00542CCF"/>
        </w:tc>
      </w:tr>
    </w:tbl>
    <w:p w14:paraId="1A909E2C" w14:textId="77777777" w:rsidR="00542CCF" w:rsidRDefault="00542CCF">
      <w:pPr>
        <w:spacing w:before="5" w:line="280" w:lineRule="exact"/>
        <w:rPr>
          <w:sz w:val="28"/>
          <w:szCs w:val="28"/>
        </w:rPr>
      </w:pPr>
    </w:p>
    <w:p w14:paraId="3910BCED" w14:textId="1B68BAEB" w:rsidR="00542CCF" w:rsidRDefault="00E854FC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17</w:t>
      </w:r>
      <w:r>
        <w:rPr>
          <w:rFonts w:ascii="Calibri" w:eastAsia="Calibri" w:hAnsi="Calibri" w:cs="Calibri"/>
          <w:sz w:val="22"/>
          <w:szCs w:val="22"/>
        </w:rPr>
        <w:t>.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 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ETION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 THE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CTIVE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ROGRA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22C99C0" w14:textId="77777777" w:rsidR="00542CCF" w:rsidRDefault="00542CCF">
      <w:pPr>
        <w:spacing w:before="10" w:line="20" w:lineRule="exact"/>
        <w:rPr>
          <w:sz w:val="3"/>
          <w:szCs w:val="3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4"/>
        <w:gridCol w:w="442"/>
        <w:gridCol w:w="444"/>
        <w:gridCol w:w="445"/>
        <w:gridCol w:w="442"/>
        <w:gridCol w:w="442"/>
        <w:gridCol w:w="444"/>
      </w:tblGrid>
      <w:tr w:rsidR="00542CCF" w14:paraId="42AF4840" w14:textId="77777777">
        <w:trPr>
          <w:trHeight w:hRule="exact" w:val="278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49CC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D1EE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C617D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4E3EF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91467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07F52" w14:textId="77777777" w:rsidR="00542CCF" w:rsidRDefault="00E854FC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146B3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24007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</w:tr>
      <w:tr w:rsidR="00542CCF" w14:paraId="54D1E9D1" w14:textId="77777777">
        <w:trPr>
          <w:trHeight w:hRule="exact" w:val="281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394D1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10066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9272B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0557D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C977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AADC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9A26E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92875" w14:textId="77777777" w:rsidR="00542CCF" w:rsidRDefault="00542CCF"/>
        </w:tc>
      </w:tr>
    </w:tbl>
    <w:p w14:paraId="1403E48D" w14:textId="77777777" w:rsidR="00542CCF" w:rsidRDefault="00542CCF">
      <w:pPr>
        <w:spacing w:before="2" w:line="280" w:lineRule="exact"/>
        <w:rPr>
          <w:sz w:val="28"/>
          <w:szCs w:val="28"/>
        </w:rPr>
      </w:pPr>
    </w:p>
    <w:p w14:paraId="74639EBB" w14:textId="79EC1D1F" w:rsidR="00542CCF" w:rsidRDefault="00E854FC">
      <w:pPr>
        <w:spacing w:before="16" w:line="278" w:lineRule="auto"/>
        <w:ind w:left="460" w:right="47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18</w:t>
      </w:r>
      <w:r>
        <w:rPr>
          <w:rFonts w:ascii="Calibri" w:eastAsia="Calibri" w:hAnsi="Calibri" w:cs="Calibri"/>
          <w:sz w:val="22"/>
          <w:szCs w:val="22"/>
        </w:rPr>
        <w:t>.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ON</w:t>
      </w:r>
      <w:r w:rsidR="0076756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 w:rsidR="0076756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PL</w:t>
      </w:r>
      <w:r>
        <w:rPr>
          <w:rFonts w:ascii="Calibri" w:eastAsia="Calibri" w:hAnsi="Calibri" w:cs="Calibri"/>
          <w:sz w:val="22"/>
          <w:szCs w:val="22"/>
        </w:rPr>
        <w:t>YI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 w:rsidR="0076756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 w:rsidR="0076756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VE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OGR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(</w:t>
      </w:r>
      <w:r w:rsidR="00383E07">
        <w:rPr>
          <w:rFonts w:ascii="Calibri" w:eastAsia="Calibri" w:hAnsi="Calibri" w:cs="Calibri"/>
          <w:spacing w:val="1"/>
          <w:sz w:val="22"/>
          <w:szCs w:val="22"/>
        </w:rPr>
        <w:t>pl</w:t>
      </w:r>
      <w:r w:rsidR="00383E07">
        <w:rPr>
          <w:rFonts w:ascii="Calibri" w:eastAsia="Calibri" w:hAnsi="Calibri" w:cs="Calibri"/>
          <w:sz w:val="22"/>
          <w:szCs w:val="22"/>
        </w:rPr>
        <w:t>ea</w:t>
      </w:r>
      <w:r w:rsidR="00383E07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383E07">
        <w:rPr>
          <w:rFonts w:ascii="Calibri" w:eastAsia="Calibri" w:hAnsi="Calibri" w:cs="Calibri"/>
          <w:sz w:val="22"/>
          <w:szCs w:val="22"/>
        </w:rPr>
        <w:t>e</w:t>
      </w:r>
      <w:r w:rsidR="00767567">
        <w:rPr>
          <w:rFonts w:ascii="Calibri" w:eastAsia="Calibri" w:hAnsi="Calibri" w:cs="Calibri"/>
          <w:sz w:val="22"/>
          <w:szCs w:val="22"/>
        </w:rPr>
        <w:t xml:space="preserve"> </w:t>
      </w:r>
      <w:r w:rsidR="00383E07">
        <w:rPr>
          <w:rFonts w:ascii="Calibri" w:eastAsia="Calibri" w:hAnsi="Calibri" w:cs="Calibri"/>
          <w:sz w:val="22"/>
          <w:szCs w:val="22"/>
        </w:rPr>
        <w:t>gi</w:t>
      </w:r>
      <w:r w:rsidR="00383E07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383E07">
        <w:rPr>
          <w:rFonts w:ascii="Calibri" w:eastAsia="Calibri" w:hAnsi="Calibri" w:cs="Calibri"/>
          <w:sz w:val="22"/>
          <w:szCs w:val="22"/>
        </w:rPr>
        <w:t>e</w:t>
      </w:r>
      <w:r w:rsidR="00767567">
        <w:rPr>
          <w:rFonts w:ascii="Calibri" w:eastAsia="Calibri" w:hAnsi="Calibri" w:cs="Calibri"/>
          <w:sz w:val="22"/>
          <w:szCs w:val="22"/>
        </w:rPr>
        <w:t xml:space="preserve"> </w:t>
      </w:r>
      <w:r w:rsidR="00383E07">
        <w:rPr>
          <w:rFonts w:ascii="Calibri" w:eastAsia="Calibri" w:hAnsi="Calibri" w:cs="Calibri"/>
          <w:sz w:val="22"/>
          <w:szCs w:val="22"/>
        </w:rPr>
        <w:t xml:space="preserve">a </w:t>
      </w:r>
      <w:r w:rsidR="00383E07">
        <w:rPr>
          <w:rFonts w:ascii="Calibri" w:eastAsia="Calibri" w:hAnsi="Calibri" w:cs="Calibri"/>
          <w:spacing w:val="-1"/>
          <w:sz w:val="22"/>
          <w:szCs w:val="22"/>
        </w:rPr>
        <w:t>sh</w:t>
      </w:r>
      <w:r w:rsidR="00383E07">
        <w:rPr>
          <w:rFonts w:ascii="Calibri" w:eastAsia="Calibri" w:hAnsi="Calibri" w:cs="Calibri"/>
          <w:sz w:val="22"/>
          <w:szCs w:val="22"/>
        </w:rPr>
        <w:t xml:space="preserve">ort </w:t>
      </w:r>
      <w:r w:rsidR="00383E07">
        <w:rPr>
          <w:rFonts w:ascii="Calibri" w:eastAsia="Calibri" w:hAnsi="Calibri" w:cs="Calibri"/>
          <w:spacing w:val="1"/>
          <w:sz w:val="22"/>
          <w:szCs w:val="22"/>
        </w:rPr>
        <w:t>d</w:t>
      </w:r>
      <w:r w:rsidR="00383E07">
        <w:rPr>
          <w:rFonts w:ascii="Calibri" w:eastAsia="Calibri" w:hAnsi="Calibri" w:cs="Calibri"/>
          <w:sz w:val="22"/>
          <w:szCs w:val="22"/>
        </w:rPr>
        <w:t>escr</w:t>
      </w:r>
      <w:r w:rsidR="00383E07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383E07">
        <w:rPr>
          <w:rFonts w:ascii="Calibri" w:eastAsia="Calibri" w:hAnsi="Calibri" w:cs="Calibri"/>
          <w:spacing w:val="1"/>
          <w:sz w:val="22"/>
          <w:szCs w:val="22"/>
        </w:rPr>
        <w:t>p</w:t>
      </w:r>
      <w:r w:rsidR="00383E07">
        <w:rPr>
          <w:rFonts w:ascii="Calibri" w:eastAsia="Calibri" w:hAnsi="Calibri" w:cs="Calibri"/>
          <w:sz w:val="22"/>
          <w:szCs w:val="22"/>
        </w:rPr>
        <w:t>tio</w:t>
      </w:r>
      <w:r w:rsidR="00383E07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83E07">
        <w:rPr>
          <w:rFonts w:ascii="Calibri" w:eastAsia="Calibri" w:hAnsi="Calibri" w:cs="Calibri"/>
          <w:sz w:val="22"/>
          <w:szCs w:val="22"/>
        </w:rPr>
        <w:t>)</w:t>
      </w:r>
    </w:p>
    <w:p w14:paraId="2CCD5DE7" w14:textId="77777777" w:rsidR="00383E07" w:rsidRDefault="00383E07">
      <w:pPr>
        <w:spacing w:before="16" w:line="278" w:lineRule="auto"/>
        <w:ind w:left="460" w:right="47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Reasons for applying to Faculty of Medicine, University of Peradeniya</w:t>
      </w:r>
    </w:p>
    <w:p w14:paraId="5D982508" w14:textId="77777777" w:rsidR="00EC45DC" w:rsidRDefault="00EC45DC">
      <w:pPr>
        <w:spacing w:before="16" w:line="278" w:lineRule="auto"/>
        <w:ind w:left="460" w:right="47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19400" w14:textId="77777777" w:rsidR="00EC45DC" w:rsidRDefault="00EC45DC">
      <w:pPr>
        <w:spacing w:before="16" w:line="278" w:lineRule="auto"/>
        <w:ind w:left="460" w:right="47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Reasons for applying to the chosen program</w:t>
      </w:r>
      <w:r w:rsidR="00325F3D">
        <w:rPr>
          <w:rFonts w:ascii="Calibri" w:eastAsia="Calibri" w:hAnsi="Calibri" w:cs="Calibri"/>
          <w:sz w:val="22"/>
          <w:szCs w:val="22"/>
        </w:rPr>
        <w:t>/s</w:t>
      </w:r>
    </w:p>
    <w:p w14:paraId="732793A5" w14:textId="77777777" w:rsidR="00EC45DC" w:rsidRDefault="00EC45DC">
      <w:pPr>
        <w:spacing w:before="16" w:line="278" w:lineRule="auto"/>
        <w:ind w:left="460" w:right="47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8245D" w14:textId="77777777" w:rsidR="00542CCF" w:rsidRDefault="00542CCF">
      <w:pPr>
        <w:spacing w:before="9" w:line="120" w:lineRule="exact"/>
        <w:rPr>
          <w:sz w:val="13"/>
          <w:szCs w:val="13"/>
        </w:rPr>
      </w:pPr>
    </w:p>
    <w:p w14:paraId="6077F4B3" w14:textId="77777777" w:rsidR="00542CCF" w:rsidRDefault="00542CCF">
      <w:pPr>
        <w:spacing w:line="200" w:lineRule="exact"/>
      </w:pPr>
    </w:p>
    <w:p w14:paraId="74F36CF6" w14:textId="77777777" w:rsidR="00542CCF" w:rsidRDefault="00542CCF">
      <w:pPr>
        <w:spacing w:line="200" w:lineRule="exact"/>
      </w:pPr>
    </w:p>
    <w:p w14:paraId="39A815D3" w14:textId="77777777" w:rsidR="00EC45DC" w:rsidRDefault="00EC45DC">
      <w:pPr>
        <w:spacing w:line="200" w:lineRule="exact"/>
      </w:pPr>
    </w:p>
    <w:p w14:paraId="005A0E42" w14:textId="77777777" w:rsidR="00EC45DC" w:rsidRDefault="00EC45DC">
      <w:pPr>
        <w:spacing w:line="200" w:lineRule="exact"/>
      </w:pPr>
    </w:p>
    <w:p w14:paraId="19E19BD9" w14:textId="77777777" w:rsidR="00EC45DC" w:rsidRDefault="00EC45DC">
      <w:pPr>
        <w:spacing w:line="200" w:lineRule="exact"/>
      </w:pPr>
    </w:p>
    <w:p w14:paraId="7F248B34" w14:textId="77777777" w:rsidR="00EC45DC" w:rsidRDefault="00EC45DC">
      <w:pPr>
        <w:spacing w:line="200" w:lineRule="exact"/>
      </w:pPr>
    </w:p>
    <w:p w14:paraId="37FD3B04" w14:textId="77777777" w:rsidR="00EC45DC" w:rsidRDefault="00EC45DC">
      <w:pPr>
        <w:spacing w:line="200" w:lineRule="exact"/>
      </w:pPr>
    </w:p>
    <w:p w14:paraId="08CDCE84" w14:textId="77777777" w:rsidR="00EC45DC" w:rsidRDefault="00EC45DC">
      <w:pPr>
        <w:spacing w:line="200" w:lineRule="exact"/>
      </w:pPr>
    </w:p>
    <w:p w14:paraId="5A784B0F" w14:textId="77777777" w:rsidR="00542CCF" w:rsidRDefault="00E854FC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19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AMES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TACT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S OF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WO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REES</w:t>
      </w:r>
    </w:p>
    <w:p w14:paraId="53E465A0" w14:textId="77777777" w:rsidR="00542CCF" w:rsidRDefault="00542CCF">
      <w:pPr>
        <w:spacing w:before="8" w:line="20" w:lineRule="exact"/>
        <w:rPr>
          <w:sz w:val="3"/>
          <w:szCs w:val="3"/>
        </w:rPr>
      </w:pPr>
    </w:p>
    <w:tbl>
      <w:tblPr>
        <w:tblW w:w="0" w:type="auto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442"/>
        <w:gridCol w:w="442"/>
        <w:gridCol w:w="444"/>
        <w:gridCol w:w="442"/>
        <w:gridCol w:w="444"/>
        <w:gridCol w:w="442"/>
        <w:gridCol w:w="444"/>
        <w:gridCol w:w="442"/>
        <w:gridCol w:w="444"/>
        <w:gridCol w:w="444"/>
        <w:gridCol w:w="442"/>
        <w:gridCol w:w="442"/>
        <w:gridCol w:w="445"/>
        <w:gridCol w:w="442"/>
        <w:gridCol w:w="444"/>
      </w:tblGrid>
      <w:tr w:rsidR="00542CCF" w14:paraId="47782183" w14:textId="77777777" w:rsidTr="00EC45DC">
        <w:trPr>
          <w:trHeight w:hRule="exact" w:val="278"/>
        </w:trPr>
        <w:tc>
          <w:tcPr>
            <w:tcW w:w="8858" w:type="dxa"/>
            <w:gridSpan w:val="1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14:paraId="7C1B8988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e1</w:t>
            </w:r>
          </w:p>
        </w:tc>
      </w:tr>
      <w:tr w:rsidR="00542CCF" w14:paraId="0F258712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A8936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EC8A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4F8C0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7B32B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1552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CC5E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4D97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D4F3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46451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95CE0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CFB5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2AC5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9815C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4696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CA376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8FD3" w14:textId="77777777" w:rsidR="00542CCF" w:rsidRDefault="00542CCF"/>
        </w:tc>
      </w:tr>
      <w:tr w:rsidR="00542CCF" w14:paraId="329B363A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B6E78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Title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9BC8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22CBB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E9C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7946C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5A2E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6CC62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BCE5B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82B2F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97C5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4376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E7EA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CA4E7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F1786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62ED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FF307" w14:textId="77777777" w:rsidR="00542CCF" w:rsidRDefault="00542CCF"/>
        </w:tc>
      </w:tr>
      <w:tr w:rsidR="00542CCF" w14:paraId="66519C7B" w14:textId="77777777">
        <w:trPr>
          <w:trHeight w:hRule="exact" w:val="278"/>
        </w:trPr>
        <w:tc>
          <w:tcPr>
            <w:tcW w:w="2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7C0B04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stitute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F57EB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CA672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A0F3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7C7B1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4A90B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5D95F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0EB3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BEDA0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7F4C1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83F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3FA9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12941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8778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D885A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49B2B" w14:textId="77777777" w:rsidR="00542CCF" w:rsidRDefault="00542CCF"/>
        </w:tc>
      </w:tr>
      <w:tr w:rsidR="00542CCF" w14:paraId="069DFA94" w14:textId="77777777">
        <w:trPr>
          <w:trHeight w:hRule="exact" w:val="278"/>
        </w:trPr>
        <w:tc>
          <w:tcPr>
            <w:tcW w:w="2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D0F0C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71C93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FE561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F99F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3AAB9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941F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38002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2B52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D614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9CA24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CAFC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4F8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A2A9B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16A3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51EE4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EF947" w14:textId="77777777" w:rsidR="00542CCF" w:rsidRDefault="00542CCF"/>
        </w:tc>
      </w:tr>
      <w:tr w:rsidR="00542CCF" w14:paraId="279D0B15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B4D0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ress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F807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0BE55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A00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18AD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7A48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FD432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C2D06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81520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2D36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6607C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0562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5FF99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338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381B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3A5D1" w14:textId="77777777" w:rsidR="00542CCF" w:rsidRDefault="00542CCF"/>
        </w:tc>
      </w:tr>
      <w:tr w:rsidR="00542CCF" w14:paraId="7EC653A4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EFB6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F389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9FB94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51BA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1D889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CF31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65B7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F170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44A7B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A14B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ADFD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47FE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B9537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81FB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5AD49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A275" w14:textId="77777777" w:rsidR="00542CCF" w:rsidRDefault="00542CCF"/>
        </w:tc>
      </w:tr>
      <w:tr w:rsidR="00542CCF" w14:paraId="57296336" w14:textId="77777777">
        <w:trPr>
          <w:trHeight w:hRule="exact" w:val="279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3C56C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8A0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17841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F083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0A95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4B43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39E9E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8E30D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206C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799A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DEA3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F1E5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AD733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EAE5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3589C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B2F11" w14:textId="77777777" w:rsidR="00542CCF" w:rsidRDefault="00542CCF"/>
        </w:tc>
      </w:tr>
      <w:tr w:rsidR="00542CCF" w14:paraId="771453FD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FE5C2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ail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E26D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48DAD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BE69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DFEE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ACC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0A60F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528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E1760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B44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47E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5EE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E876F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E53A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D60C7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6840B" w14:textId="77777777" w:rsidR="00542CCF" w:rsidRDefault="00542CCF"/>
        </w:tc>
      </w:tr>
      <w:tr w:rsidR="00542CCF" w14:paraId="23B3F5CB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70160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CB27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687A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2D87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79717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0E0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A64A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241D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5CB7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AC08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925BB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9486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9C16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2D296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568C2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0B106" w14:textId="77777777" w:rsidR="00542CCF" w:rsidRDefault="00542CCF"/>
        </w:tc>
      </w:tr>
      <w:tr w:rsidR="00542CCF" w14:paraId="12463CB2" w14:textId="77777777" w:rsidTr="00EC45DC">
        <w:trPr>
          <w:trHeight w:hRule="exact" w:val="278"/>
        </w:trPr>
        <w:tc>
          <w:tcPr>
            <w:tcW w:w="8858" w:type="dxa"/>
            <w:gridSpan w:val="1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14:paraId="49E93294" w14:textId="77777777" w:rsidR="00542CCF" w:rsidRDefault="00E854FC">
            <w:pPr>
              <w:spacing w:before="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e2</w:t>
            </w:r>
          </w:p>
        </w:tc>
      </w:tr>
      <w:tr w:rsidR="00542CCF" w14:paraId="5683543F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345D7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B266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CA9A4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4ADDB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63A7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1E73D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10CBE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298FC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3CBB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3951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2D2B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A546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3D2EC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F7EE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33ABA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0EC3A" w14:textId="77777777" w:rsidR="00542CCF" w:rsidRDefault="00542CCF"/>
        </w:tc>
      </w:tr>
      <w:tr w:rsidR="00542CCF" w14:paraId="56E4668A" w14:textId="77777777">
        <w:trPr>
          <w:trHeight w:hRule="exact" w:val="281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D34D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Title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DDF5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E6A3E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EB19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03C10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CE07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D21D4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7BCF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97924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4E5D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426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FD2C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66EC4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437C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DDB89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C00B7" w14:textId="77777777" w:rsidR="00542CCF" w:rsidRDefault="00542CCF"/>
        </w:tc>
      </w:tr>
      <w:tr w:rsidR="00542CCF" w14:paraId="1596A6BA" w14:textId="77777777">
        <w:trPr>
          <w:trHeight w:hRule="exact" w:val="278"/>
        </w:trPr>
        <w:tc>
          <w:tcPr>
            <w:tcW w:w="2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3E91EE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stitute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10A1C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DCC49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2C68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6800F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B8B9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7539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BD7FC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9B4F0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F4597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D62A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DC43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CF9B3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16B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7C697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A6878" w14:textId="77777777" w:rsidR="00542CCF" w:rsidRDefault="00542CCF"/>
        </w:tc>
      </w:tr>
      <w:tr w:rsidR="00542CCF" w14:paraId="2693A591" w14:textId="77777777">
        <w:trPr>
          <w:trHeight w:hRule="exact" w:val="278"/>
        </w:trPr>
        <w:tc>
          <w:tcPr>
            <w:tcW w:w="2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ECF6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D667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0DFE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AD113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3A13E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D8B1D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E84DD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C0E5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FFE3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79A0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D04E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16C7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7EE0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1DF6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41DE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B7E28" w14:textId="77777777" w:rsidR="00542CCF" w:rsidRDefault="00542CCF"/>
        </w:tc>
      </w:tr>
      <w:tr w:rsidR="00542CCF" w14:paraId="75ACC3F1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367C6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ress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0BDF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49EEC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196A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E6DF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DBE5B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C54D2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EB2C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BEB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CCD8A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6124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8246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971DC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1FB1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A3FB3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AA585" w14:textId="77777777" w:rsidR="00542CCF" w:rsidRDefault="00542CCF"/>
        </w:tc>
      </w:tr>
      <w:tr w:rsidR="00542CCF" w14:paraId="3D789433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5F29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805B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EF665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F692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16BDC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3B25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D57CC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DFCAF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39BAB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7BDA6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34A9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7E8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309C9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50D1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831DF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30F2" w14:textId="77777777" w:rsidR="00542CCF" w:rsidRDefault="00542CCF"/>
        </w:tc>
      </w:tr>
      <w:tr w:rsidR="00542CCF" w14:paraId="29F34011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A2BA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9E902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CB9CF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10A0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966A2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33D60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74B4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7D54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3EB1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7D8BA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23BE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0C8B5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0C629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D6D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55FBC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67069" w14:textId="77777777" w:rsidR="00542CCF" w:rsidRDefault="00542CCF"/>
        </w:tc>
      </w:tr>
      <w:tr w:rsidR="00542CCF" w14:paraId="7A107EE7" w14:textId="77777777">
        <w:trPr>
          <w:trHeight w:hRule="exact" w:val="279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D906F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ail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ADE5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1B9A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C1F1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DD5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55BF4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512C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BAE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B3445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125FE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B3C7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B8E1A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7525E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F883D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A4674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DB61F" w14:textId="77777777" w:rsidR="00542CCF" w:rsidRDefault="00542CCF"/>
        </w:tc>
      </w:tr>
      <w:tr w:rsidR="00542CCF" w14:paraId="6D265048" w14:textId="77777777">
        <w:trPr>
          <w:trHeight w:hRule="exact" w:val="278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1543C" w14:textId="77777777" w:rsidR="00542CCF" w:rsidRDefault="00E854F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666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3B44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D671D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97AFB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D8E9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12182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F614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3AD9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78106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DB717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5ED8E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589E" w14:textId="77777777" w:rsidR="00542CCF" w:rsidRDefault="00542CCF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FA528" w14:textId="77777777" w:rsidR="00542CCF" w:rsidRDefault="00542CCF"/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F9778" w14:textId="77777777" w:rsidR="00542CCF" w:rsidRDefault="00542CCF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2A950" w14:textId="77777777" w:rsidR="00542CCF" w:rsidRDefault="00542CCF"/>
        </w:tc>
      </w:tr>
    </w:tbl>
    <w:p w14:paraId="71E2BB69" w14:textId="77777777" w:rsidR="00542CCF" w:rsidRDefault="00542CCF"/>
    <w:p w14:paraId="223CA2A8" w14:textId="77777777" w:rsidR="003451C8" w:rsidRDefault="003451C8"/>
    <w:p w14:paraId="0B38D616" w14:textId="77777777" w:rsidR="003451C8" w:rsidRDefault="003451C8"/>
    <w:p w14:paraId="1E79AF4F" w14:textId="77777777" w:rsidR="00783D83" w:rsidRDefault="00783D83"/>
    <w:p w14:paraId="3D472EB5" w14:textId="77777777" w:rsidR="00783D83" w:rsidRDefault="00783D83"/>
    <w:p w14:paraId="6ED7BAC1" w14:textId="77777777" w:rsidR="00783D83" w:rsidRDefault="00783D83"/>
    <w:p w14:paraId="6524789E" w14:textId="0F43BCD2" w:rsidR="00542CCF" w:rsidRDefault="00E854FC">
      <w:pPr>
        <w:spacing w:before="59"/>
        <w:ind w:left="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 w:rsidR="00E57A55">
        <w:rPr>
          <w:rFonts w:ascii="Calibri" w:eastAsia="Calibri" w:hAnsi="Calibri" w:cs="Calibri"/>
          <w:sz w:val="22"/>
          <w:szCs w:val="22"/>
        </w:rPr>
        <w:t xml:space="preserve"> above information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 w:rsidR="00E57A55">
        <w:rPr>
          <w:rFonts w:ascii="Calibri" w:eastAsia="Calibri" w:hAnsi="Calibri" w:cs="Calibri"/>
          <w:spacing w:val="1"/>
          <w:sz w:val="22"/>
          <w:szCs w:val="22"/>
        </w:rPr>
        <w:t>accurat</w:t>
      </w:r>
      <w:r>
        <w:rPr>
          <w:rFonts w:ascii="Calibri" w:eastAsia="Calibri" w:hAnsi="Calibri" w:cs="Calibri"/>
          <w:sz w:val="22"/>
          <w:szCs w:val="22"/>
        </w:rPr>
        <w:t>e</w:t>
      </w:r>
      <w:r w:rsidR="00E57A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the 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 w:rsidR="00E57A55">
        <w:rPr>
          <w:rFonts w:ascii="Calibri" w:eastAsia="Calibri" w:hAnsi="Calibri" w:cs="Calibri"/>
          <w:spacing w:val="1"/>
          <w:sz w:val="22"/>
          <w:szCs w:val="22"/>
        </w:rPr>
        <w:t xml:space="preserve"> of my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wled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43344500" w14:textId="77777777" w:rsidR="00542CCF" w:rsidRDefault="00542CCF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833"/>
        <w:gridCol w:w="835"/>
        <w:gridCol w:w="835"/>
        <w:gridCol w:w="836"/>
        <w:gridCol w:w="833"/>
        <w:gridCol w:w="835"/>
        <w:gridCol w:w="836"/>
        <w:gridCol w:w="835"/>
      </w:tblGrid>
      <w:tr w:rsidR="00542CCF" w14:paraId="413B5C79" w14:textId="77777777">
        <w:trPr>
          <w:trHeight w:hRule="exact" w:val="1354"/>
        </w:trPr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7F7A7" w14:textId="77777777" w:rsidR="00542CCF" w:rsidRDefault="00E854FC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14:paraId="2EF495AA" w14:textId="34AF6DBA" w:rsidR="00542CCF" w:rsidRDefault="00E854FC">
            <w:pPr>
              <w:ind w:left="100" w:right="3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(You</w:t>
            </w:r>
            <w:r w:rsidR="00E57A55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 p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</w:t>
            </w:r>
            <w:r w:rsidR="00E57A55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ital</w:t>
            </w:r>
            <w:r w:rsidR="00E57A55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gna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e)</w:t>
            </w:r>
          </w:p>
        </w:tc>
        <w:tc>
          <w:tcPr>
            <w:tcW w:w="6678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1E65FC" w14:textId="77777777" w:rsidR="00542CCF" w:rsidRDefault="00542CCF"/>
        </w:tc>
      </w:tr>
      <w:tr w:rsidR="00542CCF" w14:paraId="2D50348E" w14:textId="77777777">
        <w:trPr>
          <w:trHeight w:hRule="exact" w:val="278"/>
        </w:trPr>
        <w:tc>
          <w:tcPr>
            <w:tcW w:w="21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576567" w14:textId="77777777" w:rsidR="00542CCF" w:rsidRDefault="00E854FC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9D2EC" w14:textId="77777777" w:rsidR="00542CCF" w:rsidRDefault="00E854FC">
            <w:pPr>
              <w:spacing w:line="260" w:lineRule="exact"/>
              <w:ind w:left="303" w:right="3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D6B8C" w14:textId="77777777" w:rsidR="00542CCF" w:rsidRDefault="00E854FC">
            <w:pPr>
              <w:spacing w:line="260" w:lineRule="exact"/>
              <w:ind w:left="308" w:right="30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39C18" w14:textId="77777777" w:rsidR="00542CCF" w:rsidRDefault="00E854FC">
            <w:pPr>
              <w:spacing w:line="260" w:lineRule="exact"/>
              <w:ind w:left="282" w:right="2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8346F" w14:textId="77777777" w:rsidR="00542CCF" w:rsidRDefault="00E854FC">
            <w:pPr>
              <w:spacing w:line="260" w:lineRule="exact"/>
              <w:ind w:left="282" w:right="2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07FDD" w14:textId="77777777" w:rsidR="00542CCF" w:rsidRDefault="00E854FC">
            <w:pPr>
              <w:spacing w:line="260" w:lineRule="exact"/>
              <w:ind w:left="320" w:right="3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5E660" w14:textId="77777777" w:rsidR="00542CCF" w:rsidRDefault="00E854FC">
            <w:pPr>
              <w:spacing w:line="260" w:lineRule="exact"/>
              <w:ind w:left="320" w:right="3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3C757" w14:textId="77777777" w:rsidR="00542CCF" w:rsidRDefault="00E854FC">
            <w:pPr>
              <w:spacing w:line="260" w:lineRule="exact"/>
              <w:ind w:left="320" w:right="3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345F9" w14:textId="77777777" w:rsidR="00542CCF" w:rsidRDefault="00E854FC">
            <w:pPr>
              <w:spacing w:line="260" w:lineRule="exact"/>
              <w:ind w:left="320" w:right="3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</w:tr>
      <w:tr w:rsidR="00542CCF" w14:paraId="26F72361" w14:textId="77777777">
        <w:trPr>
          <w:trHeight w:hRule="exact" w:val="278"/>
        </w:trPr>
        <w:tc>
          <w:tcPr>
            <w:tcW w:w="21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CEFEB" w14:textId="77777777" w:rsidR="00542CCF" w:rsidRDefault="00542CCF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CFD63" w14:textId="77777777" w:rsidR="00542CCF" w:rsidRDefault="00542CCF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191E9" w14:textId="77777777" w:rsidR="00542CCF" w:rsidRDefault="00542CCF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7468" w14:textId="77777777" w:rsidR="00542CCF" w:rsidRDefault="00542CCF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8EAD" w14:textId="77777777" w:rsidR="00542CCF" w:rsidRDefault="00542CCF"/>
        </w:tc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354F8" w14:textId="77777777" w:rsidR="00542CCF" w:rsidRDefault="00542CCF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8AEE" w14:textId="77777777" w:rsidR="00542CCF" w:rsidRDefault="00542CCF"/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1A853" w14:textId="77777777" w:rsidR="00542CCF" w:rsidRDefault="00542CCF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34627" w14:textId="77777777" w:rsidR="00542CCF" w:rsidRDefault="00542CCF"/>
        </w:tc>
      </w:tr>
    </w:tbl>
    <w:p w14:paraId="72151893" w14:textId="77777777" w:rsidR="003451C8" w:rsidRDefault="003451C8"/>
    <w:p w14:paraId="2E5CC587" w14:textId="77777777" w:rsidR="003451C8" w:rsidRDefault="003451C8"/>
    <w:p w14:paraId="381284EA" w14:textId="77777777" w:rsidR="00783D83" w:rsidRDefault="00783D83"/>
    <w:p w14:paraId="3981D9AD" w14:textId="77777777" w:rsidR="00783D83" w:rsidRDefault="00783D83"/>
    <w:p w14:paraId="4588A56D" w14:textId="77777777" w:rsidR="00783D83" w:rsidRDefault="00783D83"/>
    <w:p w14:paraId="263F2FCD" w14:textId="77777777" w:rsidR="00783D83" w:rsidRDefault="00783D83"/>
    <w:p w14:paraId="61197FD9" w14:textId="77777777" w:rsidR="00783D83" w:rsidRDefault="00783D83"/>
    <w:p w14:paraId="2A4A8066" w14:textId="77777777" w:rsidR="00783D83" w:rsidRDefault="00783D83"/>
    <w:p w14:paraId="072C975C" w14:textId="77777777" w:rsidR="00783D83" w:rsidRDefault="00783D83"/>
    <w:p w14:paraId="54B750C7" w14:textId="77777777" w:rsidR="00783D83" w:rsidRDefault="00783D83"/>
    <w:p w14:paraId="17A2D084" w14:textId="77777777" w:rsidR="00783D83" w:rsidRDefault="00783D83"/>
    <w:p w14:paraId="5C2612D8" w14:textId="77777777" w:rsidR="00DC6FB6" w:rsidRDefault="00DC6FB6"/>
    <w:p w14:paraId="3BADDFD5" w14:textId="77777777" w:rsidR="00DC6FB6" w:rsidRDefault="00DC6FB6"/>
    <w:p w14:paraId="1870AF6B" w14:textId="77777777" w:rsidR="00DC6FB6" w:rsidRDefault="00DC6FB6"/>
    <w:p w14:paraId="360668D3" w14:textId="77777777" w:rsidR="00DC6FB6" w:rsidRDefault="00DC6FB6"/>
    <w:p w14:paraId="2EF02F09" w14:textId="77777777" w:rsidR="00783D83" w:rsidRDefault="00783D83"/>
    <w:p w14:paraId="4F493194" w14:textId="77777777" w:rsidR="00783D83" w:rsidRDefault="00783D83"/>
    <w:p w14:paraId="45FFD547" w14:textId="77777777" w:rsidR="003451C8" w:rsidRPr="00DC6FB6" w:rsidRDefault="003451C8">
      <w:pPr>
        <w:rPr>
          <w:rFonts w:ascii="Calibri" w:hAnsi="Calibri" w:cs="Calibri"/>
          <w:b/>
          <w:bCs/>
        </w:rPr>
      </w:pPr>
      <w:r w:rsidRPr="00DC6FB6">
        <w:rPr>
          <w:rFonts w:ascii="Calibri" w:hAnsi="Calibri" w:cs="Calibri"/>
          <w:b/>
          <w:bCs/>
        </w:rPr>
        <w:lastRenderedPageBreak/>
        <w:t>OFFICE USE ONLY</w:t>
      </w:r>
    </w:p>
    <w:p w14:paraId="02A5EED2" w14:textId="77777777" w:rsidR="00B57F86" w:rsidRPr="00DC6FB6" w:rsidRDefault="00B57F86">
      <w:pPr>
        <w:rPr>
          <w:rFonts w:ascii="Calibri" w:hAnsi="Calibri" w:cs="Calibri"/>
        </w:rPr>
      </w:pPr>
    </w:p>
    <w:p w14:paraId="32C7A297" w14:textId="77777777" w:rsidR="003451C8" w:rsidRPr="00DC6FB6" w:rsidRDefault="00675E3E">
      <w:pPr>
        <w:rPr>
          <w:rFonts w:ascii="Calibri" w:hAnsi="Calibri" w:cs="Calibri"/>
        </w:rPr>
      </w:pPr>
      <w:r w:rsidRPr="00DC6FB6">
        <w:rPr>
          <w:rFonts w:ascii="Calibri" w:hAnsi="Calibri" w:cs="Calibri"/>
        </w:rPr>
        <w:t>Name of Applicant…………………………………………………………… Date……………………………</w:t>
      </w:r>
    </w:p>
    <w:p w14:paraId="2FB54C75" w14:textId="77777777" w:rsidR="00B57F86" w:rsidRPr="00DC6FB6" w:rsidRDefault="00B57F86">
      <w:pPr>
        <w:rPr>
          <w:rFonts w:ascii="Calibri" w:hAnsi="Calibri" w:cs="Calibri"/>
        </w:rPr>
      </w:pPr>
    </w:p>
    <w:p w14:paraId="5942E790" w14:textId="49113D34" w:rsidR="00B57F86" w:rsidRPr="00DC6FB6" w:rsidRDefault="00B57F86" w:rsidP="00B57F86">
      <w:pPr>
        <w:rPr>
          <w:rFonts w:ascii="Calibri" w:hAnsi="Calibri" w:cs="Calibri"/>
        </w:rPr>
      </w:pPr>
      <w:r w:rsidRPr="00DC6FB6">
        <w:rPr>
          <w:rFonts w:ascii="Calibri" w:hAnsi="Calibri" w:cs="Calibri"/>
        </w:rPr>
        <w:t>RECOMMENDATION</w:t>
      </w:r>
      <w:r w:rsidR="00E57A55">
        <w:rPr>
          <w:rFonts w:ascii="Calibri" w:hAnsi="Calibri" w:cs="Calibri"/>
        </w:rPr>
        <w:t>S</w:t>
      </w:r>
      <w:r w:rsidRPr="00DC6FB6">
        <w:rPr>
          <w:rFonts w:ascii="Calibri" w:hAnsi="Calibri" w:cs="Calibri"/>
        </w:rPr>
        <w:t xml:space="preserve"> OF THE HEADS OF DEPARTMENTS OF THE PROGRAMS APPLIED FOR</w:t>
      </w:r>
    </w:p>
    <w:p w14:paraId="76BA6EF4" w14:textId="77777777" w:rsidR="003451C8" w:rsidRPr="00DC6FB6" w:rsidRDefault="003451C8">
      <w:pPr>
        <w:rPr>
          <w:rFonts w:ascii="Calibri" w:hAnsi="Calibri" w:cs="Calibri"/>
        </w:rPr>
      </w:pPr>
    </w:p>
    <w:p w14:paraId="693F7934" w14:textId="77777777" w:rsidR="005E6C74" w:rsidRPr="00DC6FB6" w:rsidRDefault="00E364E0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Name of program</w:t>
      </w:r>
      <w:r w:rsidR="003451C8" w:rsidRPr="00DC6FB6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4319B5C1" w14:textId="77777777" w:rsidR="003451C8" w:rsidRPr="00DC6FB6" w:rsidRDefault="00E364E0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Recommendation</w:t>
      </w:r>
      <w:r w:rsidR="003451C8" w:rsidRPr="00DC6FB6">
        <w:rPr>
          <w:rFonts w:ascii="Calibri" w:hAnsi="Calibri" w:cs="Calibri"/>
        </w:rPr>
        <w:t>………………………………………………………………………………………………………</w:t>
      </w:r>
      <w:r w:rsidRPr="00DC6FB6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</w:p>
    <w:p w14:paraId="4C5E7C3D" w14:textId="77777777" w:rsidR="00E364E0" w:rsidRPr="00DC6FB6" w:rsidRDefault="00E364E0" w:rsidP="005E6C74">
      <w:pPr>
        <w:spacing w:line="360" w:lineRule="auto"/>
        <w:rPr>
          <w:rFonts w:ascii="Calibri" w:hAnsi="Calibri" w:cs="Calibri"/>
        </w:rPr>
      </w:pPr>
    </w:p>
    <w:p w14:paraId="5FD102CE" w14:textId="77777777" w:rsidR="003451C8" w:rsidRPr="00DC6FB6" w:rsidRDefault="003451C8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…………………………………</w:t>
      </w:r>
      <w:r w:rsidR="00675E3E" w:rsidRPr="00DC6FB6">
        <w:rPr>
          <w:rFonts w:ascii="Calibri" w:hAnsi="Calibri" w:cs="Calibri"/>
        </w:rPr>
        <w:t xml:space="preserve">      ……………………………………………         </w:t>
      </w:r>
    </w:p>
    <w:p w14:paraId="70658016" w14:textId="77777777" w:rsidR="003451C8" w:rsidRPr="00DC6FB6" w:rsidRDefault="003451C8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 xml:space="preserve">Signature </w:t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675E3E" w:rsidRPr="00DC6FB6">
        <w:rPr>
          <w:rFonts w:ascii="Calibri" w:hAnsi="Calibri" w:cs="Calibri"/>
        </w:rPr>
        <w:t xml:space="preserve">date </w:t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  <w:t>official frank</w:t>
      </w:r>
    </w:p>
    <w:p w14:paraId="00EFB160" w14:textId="77777777" w:rsidR="00E364E0" w:rsidRPr="00DC6FB6" w:rsidRDefault="00E364E0" w:rsidP="005E6C74">
      <w:pPr>
        <w:spacing w:line="360" w:lineRule="auto"/>
        <w:rPr>
          <w:rFonts w:ascii="Calibri" w:hAnsi="Calibri" w:cs="Calibri"/>
        </w:rPr>
      </w:pPr>
    </w:p>
    <w:p w14:paraId="06745A37" w14:textId="77777777" w:rsidR="003451C8" w:rsidRPr="00DC6FB6" w:rsidRDefault="00E364E0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Name of program</w:t>
      </w:r>
      <w:r w:rsidR="003451C8" w:rsidRPr="00DC6FB6">
        <w:rPr>
          <w:rFonts w:ascii="Calibri" w:hAnsi="Calibri" w:cs="Calibri"/>
        </w:rPr>
        <w:t>………………………………………………………………………………………………</w:t>
      </w:r>
      <w:r w:rsidRPr="00DC6FB6">
        <w:rPr>
          <w:rFonts w:ascii="Calibri" w:hAnsi="Calibri" w:cs="Calibri"/>
        </w:rPr>
        <w:t>………</w:t>
      </w:r>
    </w:p>
    <w:p w14:paraId="38B59526" w14:textId="77777777" w:rsidR="003451C8" w:rsidRPr="00DC6FB6" w:rsidRDefault="00E364E0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Recommendation</w:t>
      </w:r>
      <w:r w:rsidR="003451C8" w:rsidRPr="00DC6FB6">
        <w:rPr>
          <w:rFonts w:ascii="Calibri" w:hAnsi="Calibri" w:cs="Calibri"/>
        </w:rPr>
        <w:t>………………………………………………………………………………………………………</w:t>
      </w:r>
      <w:r w:rsidRPr="00DC6FB6"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14:paraId="29279560" w14:textId="77777777" w:rsidR="00E364E0" w:rsidRPr="00DC6FB6" w:rsidRDefault="00E364E0" w:rsidP="005E6C74">
      <w:pPr>
        <w:spacing w:line="360" w:lineRule="auto"/>
        <w:rPr>
          <w:rFonts w:ascii="Calibri" w:hAnsi="Calibri" w:cs="Calibri"/>
        </w:rPr>
      </w:pPr>
    </w:p>
    <w:p w14:paraId="6E9A51CC" w14:textId="77777777" w:rsidR="003451C8" w:rsidRPr="00DC6FB6" w:rsidRDefault="003451C8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…………………………………</w:t>
      </w:r>
      <w:r w:rsidR="00675E3E" w:rsidRPr="00DC6FB6">
        <w:rPr>
          <w:rFonts w:ascii="Calibri" w:hAnsi="Calibri" w:cs="Calibri"/>
        </w:rPr>
        <w:t xml:space="preserve">   …………………………………………</w:t>
      </w:r>
    </w:p>
    <w:p w14:paraId="3140FBB7" w14:textId="77777777" w:rsidR="003451C8" w:rsidRPr="00DC6FB6" w:rsidRDefault="003451C8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 xml:space="preserve">Signature </w:t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675E3E" w:rsidRPr="00DC6FB6">
        <w:rPr>
          <w:rFonts w:ascii="Calibri" w:hAnsi="Calibri" w:cs="Calibri"/>
        </w:rPr>
        <w:t>date</w:t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  <w:t>official frank</w:t>
      </w:r>
    </w:p>
    <w:p w14:paraId="25057805" w14:textId="77777777" w:rsidR="005E6C74" w:rsidRPr="00DC6FB6" w:rsidRDefault="005E6C74" w:rsidP="005E6C74">
      <w:pPr>
        <w:spacing w:line="360" w:lineRule="auto"/>
        <w:rPr>
          <w:rFonts w:ascii="Calibri" w:hAnsi="Calibri" w:cs="Calibri"/>
        </w:rPr>
      </w:pPr>
    </w:p>
    <w:p w14:paraId="5DDA17CE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Name of program………………………………………………………………………………………………………</w:t>
      </w:r>
    </w:p>
    <w:p w14:paraId="12D01853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Recommendation………………………………………………………………………………………………………………………………………………………………………………………………………………………………….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41DD80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</w:p>
    <w:p w14:paraId="7DDB5DEC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…………………………………</w:t>
      </w:r>
      <w:r w:rsidRPr="00DC6FB6">
        <w:rPr>
          <w:rFonts w:ascii="Calibri" w:hAnsi="Calibri" w:cs="Calibri"/>
        </w:rPr>
        <w:tab/>
      </w:r>
      <w:r w:rsidR="00675E3E" w:rsidRPr="00DC6FB6">
        <w:rPr>
          <w:rFonts w:ascii="Calibri" w:hAnsi="Calibri" w:cs="Calibri"/>
        </w:rPr>
        <w:t>…………………………………………..</w:t>
      </w:r>
    </w:p>
    <w:p w14:paraId="63AF328C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 xml:space="preserve">Signature </w:t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</w:r>
      <w:r w:rsidR="00675E3E" w:rsidRPr="00DC6FB6">
        <w:rPr>
          <w:rFonts w:ascii="Calibri" w:hAnsi="Calibri" w:cs="Calibri"/>
        </w:rPr>
        <w:t>date</w:t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  <w:t>official frank</w:t>
      </w:r>
    </w:p>
    <w:p w14:paraId="533322F6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</w:p>
    <w:p w14:paraId="6BD12C1A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Name of program………………………………………………………………………………………………………</w:t>
      </w:r>
    </w:p>
    <w:p w14:paraId="5295E17F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Recommendation………………………………………………………………………………………………………………………………………………………………………………………………………………………………….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F8AF4F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…………………………………</w:t>
      </w:r>
      <w:r w:rsidRPr="00DC6FB6">
        <w:rPr>
          <w:rFonts w:ascii="Calibri" w:hAnsi="Calibri" w:cs="Calibri"/>
        </w:rPr>
        <w:tab/>
      </w:r>
      <w:r w:rsidR="00675E3E" w:rsidRPr="00DC6FB6">
        <w:rPr>
          <w:rFonts w:ascii="Calibri" w:hAnsi="Calibri" w:cs="Calibri"/>
        </w:rPr>
        <w:t xml:space="preserve"> ……………………………………………</w:t>
      </w:r>
    </w:p>
    <w:p w14:paraId="116A524D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 xml:space="preserve">Signature </w:t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</w:r>
      <w:r w:rsidR="00675E3E" w:rsidRPr="00DC6FB6">
        <w:rPr>
          <w:rFonts w:ascii="Calibri" w:hAnsi="Calibri" w:cs="Calibri"/>
        </w:rPr>
        <w:t>date</w:t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  <w:t>official frank</w:t>
      </w:r>
    </w:p>
    <w:p w14:paraId="36E41D54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</w:p>
    <w:p w14:paraId="6845F2AF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Name of program…………………………………………………………………………………………………</w:t>
      </w:r>
      <w:proofErr w:type="gramStart"/>
      <w:r w:rsidRPr="00DC6FB6">
        <w:rPr>
          <w:rFonts w:ascii="Calibri" w:hAnsi="Calibri" w:cs="Calibri"/>
        </w:rPr>
        <w:t>…..</w:t>
      </w:r>
      <w:proofErr w:type="gramEnd"/>
    </w:p>
    <w:p w14:paraId="5E7C153D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Recommendation…………………………………………………………………………………………………………………………………………………………………………………………………………………………………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47B40E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</w:p>
    <w:p w14:paraId="2ED35055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…………………………………</w:t>
      </w:r>
      <w:r w:rsidRPr="00DC6FB6">
        <w:rPr>
          <w:rFonts w:ascii="Calibri" w:hAnsi="Calibri" w:cs="Calibri"/>
        </w:rPr>
        <w:tab/>
      </w:r>
      <w:r w:rsidR="00675E3E" w:rsidRPr="00DC6FB6">
        <w:rPr>
          <w:rFonts w:ascii="Calibri" w:hAnsi="Calibri" w:cs="Calibri"/>
        </w:rPr>
        <w:t>…………………………………………………..</w:t>
      </w:r>
    </w:p>
    <w:p w14:paraId="7BBD9F26" w14:textId="77777777" w:rsidR="00E364E0" w:rsidRPr="00DC6FB6" w:rsidRDefault="00E364E0" w:rsidP="00E364E0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 xml:space="preserve">Signature </w:t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</w:r>
      <w:r w:rsidR="00675E3E" w:rsidRPr="00DC6FB6">
        <w:rPr>
          <w:rFonts w:ascii="Calibri" w:hAnsi="Calibri" w:cs="Calibri"/>
        </w:rPr>
        <w:t>date</w:t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</w:r>
      <w:r w:rsidRPr="00DC6FB6">
        <w:rPr>
          <w:rFonts w:ascii="Calibri" w:hAnsi="Calibri" w:cs="Calibri"/>
        </w:rPr>
        <w:tab/>
        <w:t>official frank</w:t>
      </w:r>
    </w:p>
    <w:p w14:paraId="348F5F94" w14:textId="77777777" w:rsidR="003451C8" w:rsidRPr="00DC6FB6" w:rsidRDefault="003451C8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lastRenderedPageBreak/>
        <w:t xml:space="preserve">RECOMMENDATION </w:t>
      </w:r>
      <w:r w:rsidR="005E6C74" w:rsidRPr="00DC6FB6">
        <w:rPr>
          <w:rFonts w:ascii="Calibri" w:hAnsi="Calibri" w:cs="Calibri"/>
        </w:rPr>
        <w:t>OF</w:t>
      </w:r>
      <w:r w:rsidRPr="00DC6FB6">
        <w:rPr>
          <w:rFonts w:ascii="Calibri" w:hAnsi="Calibri" w:cs="Calibri"/>
        </w:rPr>
        <w:t xml:space="preserve"> THE DEAN </w:t>
      </w:r>
      <w:r w:rsidR="00783D83" w:rsidRPr="00DC6FB6">
        <w:rPr>
          <w:rFonts w:ascii="Calibri" w:hAnsi="Calibri" w:cs="Calibri"/>
        </w:rPr>
        <w:t>OF THE FACULTY OF MEDICINE</w:t>
      </w:r>
    </w:p>
    <w:p w14:paraId="7B528475" w14:textId="77777777" w:rsidR="00783D83" w:rsidRPr="00DC6FB6" w:rsidRDefault="00783D83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07896" w14:textId="77777777" w:rsidR="005E6C74" w:rsidRPr="00DC6FB6" w:rsidRDefault="005E6C74" w:rsidP="005E6C74">
      <w:pPr>
        <w:spacing w:line="360" w:lineRule="auto"/>
        <w:rPr>
          <w:rFonts w:ascii="Calibri" w:hAnsi="Calibri" w:cs="Calibri"/>
        </w:rPr>
      </w:pPr>
    </w:p>
    <w:p w14:paraId="380EE48A" w14:textId="77777777" w:rsidR="00325F3D" w:rsidRPr="00DC6FB6" w:rsidRDefault="00325F3D" w:rsidP="005E6C74">
      <w:pPr>
        <w:spacing w:line="360" w:lineRule="auto"/>
        <w:rPr>
          <w:rFonts w:ascii="Calibri" w:hAnsi="Calibri" w:cs="Calibri"/>
        </w:rPr>
      </w:pPr>
    </w:p>
    <w:p w14:paraId="2E625801" w14:textId="77777777" w:rsidR="00325F3D" w:rsidRPr="00DC6FB6" w:rsidRDefault="00325F3D" w:rsidP="005E6C74">
      <w:pPr>
        <w:spacing w:line="360" w:lineRule="auto"/>
        <w:rPr>
          <w:rFonts w:ascii="Calibri" w:hAnsi="Calibri" w:cs="Calibri"/>
        </w:rPr>
      </w:pPr>
    </w:p>
    <w:p w14:paraId="0DD6D7FD" w14:textId="77777777" w:rsidR="00783D83" w:rsidRPr="00DC6FB6" w:rsidRDefault="00783D83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…………………………………</w:t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675E3E" w:rsidRPr="00DC6FB6">
        <w:rPr>
          <w:rFonts w:ascii="Calibri" w:hAnsi="Calibri" w:cs="Calibri"/>
        </w:rPr>
        <w:t>…………………………………………</w:t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</w:p>
    <w:p w14:paraId="0628AC2D" w14:textId="77777777" w:rsidR="00783D83" w:rsidRPr="00DC6FB6" w:rsidRDefault="00783D83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 xml:space="preserve">Signature </w:t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675E3E" w:rsidRPr="00DC6FB6">
        <w:rPr>
          <w:rFonts w:ascii="Calibri" w:hAnsi="Calibri" w:cs="Calibri"/>
        </w:rPr>
        <w:t>date</w:t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  <w:t>official frank</w:t>
      </w:r>
    </w:p>
    <w:p w14:paraId="6161F4B7" w14:textId="77777777" w:rsidR="00783D83" w:rsidRPr="00DC6FB6" w:rsidRDefault="00783D83" w:rsidP="005E6C74">
      <w:pPr>
        <w:spacing w:line="360" w:lineRule="auto"/>
        <w:rPr>
          <w:rFonts w:ascii="Calibri" w:hAnsi="Calibri" w:cs="Calibri"/>
        </w:rPr>
      </w:pPr>
    </w:p>
    <w:p w14:paraId="05F5FD6E" w14:textId="77777777" w:rsidR="00783D83" w:rsidRPr="00DC6FB6" w:rsidRDefault="00783D83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 xml:space="preserve">RECOMMENDATION </w:t>
      </w:r>
      <w:r w:rsidR="005E6C74" w:rsidRPr="00DC6FB6">
        <w:rPr>
          <w:rFonts w:ascii="Calibri" w:hAnsi="Calibri" w:cs="Calibri"/>
        </w:rPr>
        <w:t>OF</w:t>
      </w:r>
      <w:r w:rsidRPr="00DC6FB6">
        <w:rPr>
          <w:rFonts w:ascii="Calibri" w:hAnsi="Calibri" w:cs="Calibri"/>
        </w:rPr>
        <w:t xml:space="preserve"> THE VICE CHANCELLOR OF THE UNIVERSITY OF PERADENIYA</w:t>
      </w:r>
    </w:p>
    <w:p w14:paraId="49081C7C" w14:textId="77777777" w:rsidR="00783D83" w:rsidRPr="00DC6FB6" w:rsidRDefault="00783D83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98B60" w14:textId="77777777" w:rsidR="005E6C74" w:rsidRPr="00DC6FB6" w:rsidRDefault="005E6C74" w:rsidP="005E6C74">
      <w:pPr>
        <w:spacing w:line="360" w:lineRule="auto"/>
        <w:rPr>
          <w:rFonts w:ascii="Calibri" w:hAnsi="Calibri" w:cs="Calibri"/>
        </w:rPr>
      </w:pPr>
    </w:p>
    <w:p w14:paraId="55A4C2E8" w14:textId="77777777" w:rsidR="00325F3D" w:rsidRPr="00DC6FB6" w:rsidRDefault="00325F3D" w:rsidP="005E6C74">
      <w:pPr>
        <w:spacing w:line="360" w:lineRule="auto"/>
        <w:rPr>
          <w:rFonts w:ascii="Calibri" w:hAnsi="Calibri" w:cs="Calibri"/>
        </w:rPr>
      </w:pPr>
    </w:p>
    <w:p w14:paraId="2CD620BD" w14:textId="77777777" w:rsidR="00325F3D" w:rsidRPr="00DC6FB6" w:rsidRDefault="00325F3D" w:rsidP="005E6C74">
      <w:pPr>
        <w:spacing w:line="360" w:lineRule="auto"/>
        <w:rPr>
          <w:rFonts w:ascii="Calibri" w:hAnsi="Calibri" w:cs="Calibri"/>
        </w:rPr>
      </w:pPr>
    </w:p>
    <w:p w14:paraId="2DB2C010" w14:textId="77777777" w:rsidR="00783D83" w:rsidRPr="00DC6FB6" w:rsidRDefault="00783D83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>…………………………………</w:t>
      </w:r>
      <w:r w:rsidR="00675E3E" w:rsidRPr="00DC6FB6">
        <w:rPr>
          <w:rFonts w:ascii="Calibri" w:hAnsi="Calibri" w:cs="Calibri"/>
        </w:rPr>
        <w:t xml:space="preserve">  ……………………………………………………..</w:t>
      </w:r>
    </w:p>
    <w:p w14:paraId="3D7EF1A4" w14:textId="77777777" w:rsidR="00783D83" w:rsidRPr="00DC6FB6" w:rsidRDefault="00783D83" w:rsidP="005E6C74">
      <w:pPr>
        <w:spacing w:line="360" w:lineRule="auto"/>
        <w:rPr>
          <w:rFonts w:ascii="Calibri" w:hAnsi="Calibri" w:cs="Calibri"/>
        </w:rPr>
      </w:pPr>
      <w:r w:rsidRPr="00DC6FB6">
        <w:rPr>
          <w:rFonts w:ascii="Calibri" w:hAnsi="Calibri" w:cs="Calibri"/>
        </w:rPr>
        <w:t xml:space="preserve">Signature </w:t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675E3E" w:rsidRPr="00DC6FB6">
        <w:rPr>
          <w:rFonts w:ascii="Calibri" w:hAnsi="Calibri" w:cs="Calibri"/>
        </w:rPr>
        <w:t>date</w:t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</w:r>
      <w:r w:rsidR="005E6C74" w:rsidRPr="00DC6FB6">
        <w:rPr>
          <w:rFonts w:ascii="Calibri" w:hAnsi="Calibri" w:cs="Calibri"/>
        </w:rPr>
        <w:tab/>
        <w:t>official frank</w:t>
      </w:r>
    </w:p>
    <w:p w14:paraId="4A08F386" w14:textId="77777777" w:rsidR="00783D83" w:rsidRPr="00DC6FB6" w:rsidRDefault="00783D83" w:rsidP="005E6C74">
      <w:pPr>
        <w:spacing w:line="360" w:lineRule="auto"/>
        <w:rPr>
          <w:rFonts w:ascii="Calibri" w:hAnsi="Calibri" w:cs="Calibri"/>
        </w:rPr>
      </w:pPr>
    </w:p>
    <w:sectPr w:rsidR="00783D83" w:rsidRPr="00DC6FB6" w:rsidSect="00325F3D">
      <w:headerReference w:type="default" r:id="rId11"/>
      <w:pgSz w:w="12240" w:h="15840"/>
      <w:pgMar w:top="1276" w:right="1220" w:bottom="280" w:left="1720" w:header="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3493" w14:textId="77777777" w:rsidR="00EB2C37" w:rsidRDefault="00EB2C37" w:rsidP="00542CCF">
      <w:r>
        <w:separator/>
      </w:r>
    </w:p>
  </w:endnote>
  <w:endnote w:type="continuationSeparator" w:id="0">
    <w:p w14:paraId="3C359AA1" w14:textId="77777777" w:rsidR="00EB2C37" w:rsidRDefault="00EB2C37" w:rsidP="0054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4A94" w14:textId="77777777" w:rsidR="00E303A8" w:rsidRPr="00E303A8" w:rsidRDefault="00E303A8">
    <w:pPr>
      <w:pStyle w:val="Footer"/>
      <w:rPr>
        <w:rFonts w:asciiTheme="minorHAnsi" w:hAnsiTheme="minorHAnsi" w:cstheme="minorHAnsi"/>
      </w:rPr>
    </w:pPr>
    <w:r w:rsidRPr="00E303A8">
      <w:rPr>
        <w:rFonts w:asciiTheme="minorHAnsi" w:hAnsiTheme="minorHAnsi" w:cstheme="minorHAnsi"/>
      </w:rPr>
      <w:t>Faculty of Medicine University of Peradeniya Sri Lanka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AA47" w14:textId="77777777" w:rsidR="00EB2C37" w:rsidRDefault="00EB2C37" w:rsidP="00542CCF">
      <w:r>
        <w:separator/>
      </w:r>
    </w:p>
  </w:footnote>
  <w:footnote w:type="continuationSeparator" w:id="0">
    <w:p w14:paraId="6249FDC7" w14:textId="77777777" w:rsidR="00EB2C37" w:rsidRDefault="00EB2C37" w:rsidP="0054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E41C" w14:textId="77777777" w:rsidR="00783D83" w:rsidRDefault="00946366" w:rsidP="0071029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AC91AA" wp14:editId="4E5CF4FB">
              <wp:simplePos x="0" y="0"/>
              <wp:positionH relativeFrom="page">
                <wp:posOffset>1130300</wp:posOffset>
              </wp:positionH>
              <wp:positionV relativeFrom="page">
                <wp:posOffset>927735</wp:posOffset>
              </wp:positionV>
              <wp:extent cx="2378710" cy="165735"/>
              <wp:effectExtent l="0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CF46A" w14:textId="77777777" w:rsidR="00783D83" w:rsidRPr="00710295" w:rsidRDefault="00783D83" w:rsidP="00710295">
                          <w:pPr>
                            <w:rPr>
                              <w:rFonts w:eastAsia="Calibri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91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pt;margin-top:73.05pt;width:18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" filled="f" stroked="f">
              <v:textbox inset="0,0,0,0">
                <w:txbxContent>
                  <w:p w14:paraId="39BCF46A" w14:textId="77777777" w:rsidR="00783D83" w:rsidRPr="00710295" w:rsidRDefault="00783D83" w:rsidP="00710295">
                    <w:pPr>
                      <w:rPr>
                        <w:rFonts w:eastAsia="Calibri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DA88" w14:textId="77777777" w:rsidR="00783D83" w:rsidRDefault="00783D8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86732"/>
    <w:multiLevelType w:val="hybridMultilevel"/>
    <w:tmpl w:val="7C6A8E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980"/>
    <w:multiLevelType w:val="multilevel"/>
    <w:tmpl w:val="A6EA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132B82"/>
    <w:multiLevelType w:val="hybridMultilevel"/>
    <w:tmpl w:val="16A067BC"/>
    <w:lvl w:ilvl="0" w:tplc="968ACC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B2C0B7B"/>
    <w:multiLevelType w:val="hybridMultilevel"/>
    <w:tmpl w:val="2EDC19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4441412">
    <w:abstractNumId w:val="1"/>
  </w:num>
  <w:num w:numId="2" w16cid:durableId="1887720666">
    <w:abstractNumId w:val="2"/>
  </w:num>
  <w:num w:numId="3" w16cid:durableId="1981959493">
    <w:abstractNumId w:val="3"/>
  </w:num>
  <w:num w:numId="4" w16cid:durableId="20213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yNDCxtDAzNrYwNrdQ0lEKTi0uzszPAykwrAUAYYxTIiwAAAA="/>
  </w:docVars>
  <w:rsids>
    <w:rsidRoot w:val="00542CCF"/>
    <w:rsid w:val="001601BF"/>
    <w:rsid w:val="001C066A"/>
    <w:rsid w:val="001D2CA4"/>
    <w:rsid w:val="0025269F"/>
    <w:rsid w:val="002527CB"/>
    <w:rsid w:val="002710E1"/>
    <w:rsid w:val="002721AE"/>
    <w:rsid w:val="002E2040"/>
    <w:rsid w:val="002E7229"/>
    <w:rsid w:val="00325F3D"/>
    <w:rsid w:val="00332690"/>
    <w:rsid w:val="00332995"/>
    <w:rsid w:val="0033480D"/>
    <w:rsid w:val="003451C8"/>
    <w:rsid w:val="00383E07"/>
    <w:rsid w:val="004112EA"/>
    <w:rsid w:val="00453397"/>
    <w:rsid w:val="00542CCF"/>
    <w:rsid w:val="00564EEA"/>
    <w:rsid w:val="005E6C74"/>
    <w:rsid w:val="005F555C"/>
    <w:rsid w:val="00640B25"/>
    <w:rsid w:val="00654067"/>
    <w:rsid w:val="00675E3E"/>
    <w:rsid w:val="00681184"/>
    <w:rsid w:val="006A48F2"/>
    <w:rsid w:val="006F4675"/>
    <w:rsid w:val="00710295"/>
    <w:rsid w:val="00746F22"/>
    <w:rsid w:val="00752A77"/>
    <w:rsid w:val="00767567"/>
    <w:rsid w:val="00783D83"/>
    <w:rsid w:val="007E27BE"/>
    <w:rsid w:val="00844A07"/>
    <w:rsid w:val="008E4851"/>
    <w:rsid w:val="00946366"/>
    <w:rsid w:val="00957C9F"/>
    <w:rsid w:val="009D7A85"/>
    <w:rsid w:val="009E6085"/>
    <w:rsid w:val="00A4521B"/>
    <w:rsid w:val="00A7066D"/>
    <w:rsid w:val="00B00018"/>
    <w:rsid w:val="00B57F86"/>
    <w:rsid w:val="00B73561"/>
    <w:rsid w:val="00BE012F"/>
    <w:rsid w:val="00CF3EAE"/>
    <w:rsid w:val="00D25EE8"/>
    <w:rsid w:val="00D5651D"/>
    <w:rsid w:val="00DC6FB6"/>
    <w:rsid w:val="00E303A8"/>
    <w:rsid w:val="00E364E0"/>
    <w:rsid w:val="00E57A55"/>
    <w:rsid w:val="00E854FC"/>
    <w:rsid w:val="00EA0FF3"/>
    <w:rsid w:val="00EB2C37"/>
    <w:rsid w:val="00EC45DC"/>
    <w:rsid w:val="00F304D0"/>
    <w:rsid w:val="00F67EC2"/>
    <w:rsid w:val="00FB7C9D"/>
    <w:rsid w:val="00FF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B19FC"/>
  <w15:docId w15:val="{03649FC5-C0B1-4B79-ACC0-2B09FF19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7102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102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95"/>
  </w:style>
  <w:style w:type="paragraph" w:styleId="Footer">
    <w:name w:val="footer"/>
    <w:basedOn w:val="Normal"/>
    <w:link w:val="FooterChar"/>
    <w:uiPriority w:val="99"/>
    <w:semiHidden/>
    <w:unhideWhenUsed/>
    <w:rsid w:val="007102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95"/>
  </w:style>
  <w:style w:type="paragraph" w:styleId="BalloonText">
    <w:name w:val="Balloon Text"/>
    <w:basedOn w:val="Normal"/>
    <w:link w:val="BalloonTextChar"/>
    <w:uiPriority w:val="99"/>
    <w:semiHidden/>
    <w:unhideWhenUsed/>
    <w:rsid w:val="00681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E59E-6F61-4DC4-B639-83BEF5B2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Udeshika Tilakaratne</cp:lastModifiedBy>
  <cp:revision>5</cp:revision>
  <dcterms:created xsi:type="dcterms:W3CDTF">2022-09-21T05:09:00Z</dcterms:created>
  <dcterms:modified xsi:type="dcterms:W3CDTF">2022-09-26T07:48:00Z</dcterms:modified>
</cp:coreProperties>
</file>